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E5" w:rsidRDefault="000F33E5" w:rsidP="000F33E5">
      <w:pPr>
        <w:pStyle w:val="a3"/>
        <w:kinsoku w:val="0"/>
        <w:overflowPunct w:val="0"/>
        <w:spacing w:before="2"/>
        <w:ind w:left="0" w:firstLine="0"/>
        <w:rPr>
          <w:b/>
          <w:bCs/>
          <w:sz w:val="17"/>
          <w:szCs w:val="17"/>
        </w:rPr>
      </w:pPr>
    </w:p>
    <w:p w:rsidR="000F33E5" w:rsidRDefault="000F33E5" w:rsidP="000F33E5">
      <w:pPr>
        <w:pStyle w:val="a3"/>
        <w:kinsoku w:val="0"/>
        <w:overflowPunct w:val="0"/>
        <w:spacing w:before="51"/>
        <w:ind w:left="3169" w:firstLine="4520"/>
      </w:pPr>
      <w:bookmarkStart w:id="0" w:name="6"/>
      <w:bookmarkStart w:id="1" w:name="9"/>
      <w:bookmarkEnd w:id="0"/>
      <w:bookmarkEnd w:id="1"/>
      <w:r>
        <w:rPr>
          <w:spacing w:val="-1"/>
        </w:rPr>
        <w:t>Приложение</w:t>
      </w:r>
      <w:r>
        <w:rPr>
          <w:spacing w:val="-3"/>
        </w:rPr>
        <w:t xml:space="preserve"> </w:t>
      </w:r>
      <w:r>
        <w:t>№</w:t>
      </w:r>
      <w:r w:rsidR="0002396E">
        <w:t>1</w:t>
      </w:r>
    </w:p>
    <w:p w:rsidR="000F33E5" w:rsidRDefault="000F33E5" w:rsidP="000F33E5">
      <w:pPr>
        <w:pStyle w:val="a3"/>
        <w:kinsoku w:val="0"/>
        <w:overflowPunct w:val="0"/>
        <w:spacing w:before="1"/>
        <w:ind w:left="0" w:firstLine="0"/>
      </w:pPr>
    </w:p>
    <w:p w:rsidR="000F33E5" w:rsidRDefault="000F33E5" w:rsidP="000F33E5">
      <w:pPr>
        <w:pStyle w:val="a3"/>
        <w:kinsoku w:val="0"/>
        <w:overflowPunct w:val="0"/>
        <w:ind w:left="6" w:firstLine="0"/>
        <w:jc w:val="center"/>
        <w:rPr>
          <w:spacing w:val="-1"/>
        </w:rPr>
      </w:pPr>
      <w:r>
        <w:rPr>
          <w:spacing w:val="-1"/>
        </w:rPr>
        <w:t>Информационные</w:t>
      </w:r>
      <w:r>
        <w:t xml:space="preserve"> </w:t>
      </w:r>
      <w:r>
        <w:rPr>
          <w:spacing w:val="-1"/>
        </w:rPr>
        <w:t>материалы</w:t>
      </w:r>
    </w:p>
    <w:p w:rsidR="000F33E5" w:rsidRDefault="000F33E5" w:rsidP="000F33E5">
      <w:pPr>
        <w:pStyle w:val="a3"/>
        <w:kinsoku w:val="0"/>
        <w:overflowPunct w:val="0"/>
        <w:spacing w:line="322" w:lineRule="exact"/>
        <w:ind w:left="921" w:firstLine="0"/>
        <w:rPr>
          <w:spacing w:val="-1"/>
        </w:rPr>
      </w:pP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областного</w:t>
      </w:r>
      <w:r>
        <w:rPr>
          <w:spacing w:val="-2"/>
        </w:rPr>
        <w:t xml:space="preserve"> </w:t>
      </w:r>
      <w:r>
        <w:rPr>
          <w:spacing w:val="-1"/>
        </w:rPr>
        <w:t>родительского</w:t>
      </w:r>
      <w:r>
        <w:rPr>
          <w:spacing w:val="-2"/>
        </w:rPr>
        <w:t xml:space="preserve"> </w:t>
      </w:r>
      <w:r>
        <w:rPr>
          <w:spacing w:val="-1"/>
        </w:rPr>
        <w:t>собрания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подготовке</w:t>
      </w:r>
    </w:p>
    <w:p w:rsidR="000F33E5" w:rsidRDefault="000F33E5" w:rsidP="000F33E5">
      <w:pPr>
        <w:pStyle w:val="a3"/>
        <w:kinsoku w:val="0"/>
        <w:overflowPunct w:val="0"/>
        <w:ind w:left="288" w:right="277" w:hanging="7"/>
        <w:jc w:val="center"/>
        <w:rPr>
          <w:spacing w:val="-1"/>
        </w:rPr>
      </w:pPr>
      <w:r>
        <w:t>к</w:t>
      </w:r>
      <w:r>
        <w:rPr>
          <w:spacing w:val="-1"/>
        </w:rPr>
        <w:t xml:space="preserve"> государственной</w:t>
      </w:r>
      <w:r>
        <w:t xml:space="preserve"> </w:t>
      </w:r>
      <w:r>
        <w:rPr>
          <w:spacing w:val="-1"/>
        </w:rPr>
        <w:t>итоговой</w:t>
      </w:r>
      <w:r>
        <w:t xml:space="preserve"> </w:t>
      </w:r>
      <w:r>
        <w:rPr>
          <w:spacing w:val="-1"/>
        </w:rP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образовательным</w:t>
      </w:r>
      <w:r>
        <w:rPr>
          <w:spacing w:val="-3"/>
        </w:rPr>
        <w:t xml:space="preserve"> </w:t>
      </w:r>
      <w:r>
        <w:rPr>
          <w:spacing w:val="-1"/>
        </w:rPr>
        <w:t>программам</w:t>
      </w:r>
      <w:r>
        <w:rPr>
          <w:spacing w:val="49"/>
        </w:rPr>
        <w:t xml:space="preserve"> </w:t>
      </w:r>
      <w:r>
        <w:rPr>
          <w:spacing w:val="-1"/>
        </w:rPr>
        <w:t>основного</w:t>
      </w:r>
      <w:r>
        <w:rPr>
          <w:spacing w:val="-3"/>
        </w:rPr>
        <w:t xml:space="preserve"> </w:t>
      </w:r>
      <w:r>
        <w:rPr>
          <w:spacing w:val="-1"/>
        </w:rPr>
        <w:t>общего</w:t>
      </w:r>
      <w:r>
        <w:rPr>
          <w:spacing w:val="-2"/>
        </w:rPr>
        <w:t xml:space="preserve"> </w:t>
      </w:r>
      <w:r>
        <w:rPr>
          <w:spacing w:val="-1"/>
        </w:rPr>
        <w:t>образования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2025</w:t>
      </w:r>
      <w:r>
        <w:t xml:space="preserve"> </w:t>
      </w:r>
      <w:r>
        <w:rPr>
          <w:spacing w:val="-1"/>
        </w:rPr>
        <w:t>году</w:t>
      </w:r>
      <w:r>
        <w:rPr>
          <w:spacing w:val="-4"/>
        </w:rPr>
        <w:t xml:space="preserve"> </w:t>
      </w:r>
      <w:r>
        <w:rPr>
          <w:spacing w:val="-1"/>
        </w:rPr>
        <w:t>«Я</w:t>
      </w:r>
      <w:r>
        <w:t xml:space="preserve"> </w:t>
      </w:r>
      <w:r>
        <w:rPr>
          <w:spacing w:val="-1"/>
        </w:rPr>
        <w:t>выбираю» (12</w:t>
      </w:r>
      <w:r>
        <w:rPr>
          <w:spacing w:val="1"/>
        </w:rPr>
        <w:t xml:space="preserve"> </w:t>
      </w:r>
      <w:r>
        <w:rPr>
          <w:spacing w:val="-1"/>
        </w:rPr>
        <w:t>декабря</w:t>
      </w:r>
      <w:r>
        <w:t xml:space="preserve"> </w:t>
      </w:r>
      <w:r>
        <w:rPr>
          <w:spacing w:val="-1"/>
        </w:rPr>
        <w:t>2024</w:t>
      </w:r>
      <w:r>
        <w:t xml:space="preserve"> </w:t>
      </w:r>
      <w:r>
        <w:rPr>
          <w:spacing w:val="-1"/>
        </w:rPr>
        <w:t>г.)</w:t>
      </w:r>
    </w:p>
    <w:p w:rsidR="000F33E5" w:rsidRDefault="000F33E5" w:rsidP="000F33E5">
      <w:pPr>
        <w:pStyle w:val="a3"/>
        <w:kinsoku w:val="0"/>
        <w:overflowPunct w:val="0"/>
        <w:spacing w:before="1"/>
        <w:ind w:left="0" w:firstLine="0"/>
      </w:pPr>
    </w:p>
    <w:p w:rsidR="000F33E5" w:rsidRDefault="000F33E5" w:rsidP="000F33E5">
      <w:pPr>
        <w:pStyle w:val="a3"/>
        <w:kinsoku w:val="0"/>
        <w:overflowPunct w:val="0"/>
        <w:ind w:left="118" w:right="105"/>
        <w:jc w:val="both"/>
        <w:rPr>
          <w:spacing w:val="-1"/>
        </w:rPr>
      </w:pPr>
      <w:r>
        <w:rPr>
          <w:spacing w:val="-1"/>
        </w:rPr>
        <w:t>Освоение</w:t>
      </w:r>
      <w:r>
        <w:rPr>
          <w:spacing w:val="54"/>
        </w:rPr>
        <w:t xml:space="preserve"> </w:t>
      </w:r>
      <w:r>
        <w:rPr>
          <w:spacing w:val="-1"/>
        </w:rPr>
        <w:t>образовательных</w:t>
      </w:r>
      <w:r>
        <w:rPr>
          <w:spacing w:val="57"/>
        </w:rPr>
        <w:t xml:space="preserve"> </w:t>
      </w:r>
      <w:r>
        <w:rPr>
          <w:spacing w:val="-1"/>
        </w:rPr>
        <w:t>программ</w:t>
      </w:r>
      <w:r>
        <w:rPr>
          <w:spacing w:val="53"/>
        </w:rPr>
        <w:t xml:space="preserve"> </w:t>
      </w:r>
      <w:r>
        <w:rPr>
          <w:spacing w:val="-1"/>
        </w:rPr>
        <w:t>основного</w:t>
      </w:r>
      <w:r>
        <w:rPr>
          <w:spacing w:val="55"/>
        </w:rPr>
        <w:t xml:space="preserve"> </w:t>
      </w:r>
      <w:r>
        <w:rPr>
          <w:spacing w:val="-1"/>
        </w:rPr>
        <w:t>общего</w:t>
      </w:r>
      <w:r>
        <w:rPr>
          <w:spacing w:val="54"/>
        </w:rPr>
        <w:t xml:space="preserve"> </w:t>
      </w:r>
      <w:r>
        <w:rPr>
          <w:spacing w:val="-1"/>
        </w:rPr>
        <w:t>образования</w:t>
      </w:r>
      <w:r>
        <w:rPr>
          <w:spacing w:val="23"/>
        </w:rPr>
        <w:t xml:space="preserve"> </w:t>
      </w:r>
      <w:r>
        <w:rPr>
          <w:spacing w:val="-1"/>
        </w:rPr>
        <w:t>завершается</w:t>
      </w:r>
      <w:r>
        <w:t xml:space="preserve">     </w:t>
      </w:r>
      <w:r>
        <w:rPr>
          <w:spacing w:val="1"/>
        </w:rPr>
        <w:t xml:space="preserve"> </w:t>
      </w:r>
      <w:r>
        <w:rPr>
          <w:spacing w:val="-1"/>
        </w:rPr>
        <w:t>прохождением</w:t>
      </w:r>
      <w:r>
        <w:t xml:space="preserve">     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t xml:space="preserve">     </w:t>
      </w:r>
      <w:r>
        <w:rPr>
          <w:spacing w:val="2"/>
        </w:rPr>
        <w:t xml:space="preserve"> </w:t>
      </w:r>
      <w:r>
        <w:rPr>
          <w:spacing w:val="-1"/>
        </w:rPr>
        <w:t>итоговой</w:t>
      </w:r>
      <w:r>
        <w:t xml:space="preserve">      </w:t>
      </w:r>
      <w:r>
        <w:rPr>
          <w:spacing w:val="1"/>
        </w:rPr>
        <w:t xml:space="preserve"> </w:t>
      </w:r>
      <w:r>
        <w:rPr>
          <w:spacing w:val="-1"/>
        </w:rPr>
        <w:t>аттестации</w:t>
      </w:r>
      <w:r>
        <w:rPr>
          <w:spacing w:val="5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rPr>
          <w:spacing w:val="-1"/>
        </w:rPr>
        <w:t>образовательным</w:t>
      </w:r>
      <w:r>
        <w:rPr>
          <w:spacing w:val="8"/>
        </w:rPr>
        <w:t xml:space="preserve"> </w:t>
      </w:r>
      <w:r>
        <w:rPr>
          <w:spacing w:val="-1"/>
        </w:rPr>
        <w:t>программам</w:t>
      </w:r>
      <w:r>
        <w:rPr>
          <w:spacing w:val="10"/>
        </w:rPr>
        <w:t xml:space="preserve"> </w:t>
      </w:r>
      <w:r>
        <w:rPr>
          <w:spacing w:val="-2"/>
        </w:rPr>
        <w:t>основного</w:t>
      </w:r>
      <w:r>
        <w:rPr>
          <w:spacing w:val="12"/>
        </w:rPr>
        <w:t xml:space="preserve"> </w:t>
      </w:r>
      <w:r>
        <w:rPr>
          <w:spacing w:val="-1"/>
        </w:rPr>
        <w:t>общего</w:t>
      </w:r>
      <w:r>
        <w:rPr>
          <w:spacing w:val="12"/>
        </w:rPr>
        <w:t xml:space="preserve"> </w:t>
      </w:r>
      <w:r>
        <w:rPr>
          <w:spacing w:val="-1"/>
        </w:rPr>
        <w:t>образования</w:t>
      </w:r>
      <w:r>
        <w:rPr>
          <w:spacing w:val="11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ГИА)</w:t>
      </w:r>
      <w:r>
        <w:rPr>
          <w:spacing w:val="4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представляет</w:t>
      </w:r>
      <w:r>
        <w:rPr>
          <w:spacing w:val="1"/>
        </w:rPr>
        <w:t xml:space="preserve"> </w:t>
      </w:r>
      <w:r>
        <w:rPr>
          <w:spacing w:val="-1"/>
        </w:rPr>
        <w:t>собой</w:t>
      </w:r>
      <w:r>
        <w:rPr>
          <w:spacing w:val="1"/>
        </w:rPr>
        <w:t xml:space="preserve"> </w:t>
      </w:r>
      <w:r>
        <w:t xml:space="preserve">форму </w:t>
      </w:r>
      <w:r>
        <w:rPr>
          <w:spacing w:val="-1"/>
        </w:rPr>
        <w:t>объективной</w:t>
      </w:r>
      <w:r>
        <w:rPr>
          <w:spacing w:val="1"/>
        </w:rPr>
        <w:t xml:space="preserve"> </w:t>
      </w:r>
      <w:r>
        <w:rPr>
          <w:spacing w:val="-1"/>
        </w:rPr>
        <w:t>оценки</w:t>
      </w:r>
      <w:r>
        <w:rPr>
          <w:spacing w:val="4"/>
        </w:rPr>
        <w:t xml:space="preserve"> </w:t>
      </w:r>
      <w:r>
        <w:rPr>
          <w:spacing w:val="-1"/>
        </w:rPr>
        <w:t>качества</w:t>
      </w:r>
      <w:r>
        <w:rPr>
          <w:spacing w:val="3"/>
        </w:rPr>
        <w:t xml:space="preserve"> </w:t>
      </w:r>
      <w:r>
        <w:rPr>
          <w:spacing w:val="-1"/>
        </w:rPr>
        <w:t>подготовки</w:t>
      </w:r>
      <w:r>
        <w:rPr>
          <w:spacing w:val="4"/>
        </w:rPr>
        <w:t xml:space="preserve"> </w:t>
      </w:r>
      <w:r>
        <w:rPr>
          <w:spacing w:val="-2"/>
        </w:rPr>
        <w:t>лиц,</w:t>
      </w:r>
      <w:r>
        <w:rPr>
          <w:spacing w:val="33"/>
        </w:rPr>
        <w:t xml:space="preserve"> </w:t>
      </w:r>
      <w:r>
        <w:rPr>
          <w:spacing w:val="-1"/>
        </w:rPr>
        <w:t>освоивших</w:t>
      </w:r>
      <w:r>
        <w:rPr>
          <w:spacing w:val="48"/>
        </w:rPr>
        <w:t xml:space="preserve"> </w:t>
      </w:r>
      <w:r>
        <w:rPr>
          <w:spacing w:val="-1"/>
        </w:rPr>
        <w:t>образовательную</w:t>
      </w:r>
      <w:r>
        <w:rPr>
          <w:spacing w:val="48"/>
        </w:rPr>
        <w:t xml:space="preserve"> </w:t>
      </w:r>
      <w:r>
        <w:rPr>
          <w:spacing w:val="-1"/>
        </w:rPr>
        <w:t>программу</w:t>
      </w:r>
      <w:r>
        <w:rPr>
          <w:spacing w:val="46"/>
        </w:rPr>
        <w:t xml:space="preserve"> </w:t>
      </w:r>
      <w:r>
        <w:rPr>
          <w:spacing w:val="-1"/>
        </w:rPr>
        <w:t>соответствующего</w:t>
      </w:r>
      <w:r>
        <w:rPr>
          <w:spacing w:val="50"/>
        </w:rPr>
        <w:t xml:space="preserve"> </w:t>
      </w:r>
      <w:r>
        <w:rPr>
          <w:spacing w:val="-1"/>
        </w:rPr>
        <w:t>уровня</w:t>
      </w:r>
      <w:r>
        <w:rPr>
          <w:spacing w:val="39"/>
        </w:rPr>
        <w:t xml:space="preserve"> </w:t>
      </w:r>
      <w:r>
        <w:rPr>
          <w:spacing w:val="-1"/>
        </w:rPr>
        <w:t>образования.</w:t>
      </w:r>
    </w:p>
    <w:p w:rsidR="000F33E5" w:rsidRDefault="000F33E5" w:rsidP="000F33E5">
      <w:pPr>
        <w:pStyle w:val="a3"/>
        <w:kinsoku w:val="0"/>
        <w:overflowPunct w:val="0"/>
        <w:ind w:left="118" w:right="105"/>
        <w:jc w:val="both"/>
        <w:rPr>
          <w:spacing w:val="-1"/>
        </w:rPr>
      </w:pPr>
      <w:r>
        <w:rPr>
          <w:spacing w:val="-1"/>
        </w:rPr>
        <w:t>Таким</w:t>
      </w:r>
      <w:r>
        <w:rPr>
          <w:spacing w:val="30"/>
        </w:rPr>
        <w:t xml:space="preserve"> </w:t>
      </w:r>
      <w:r>
        <w:rPr>
          <w:spacing w:val="-1"/>
        </w:rPr>
        <w:t>образом,</w:t>
      </w:r>
      <w:r>
        <w:rPr>
          <w:spacing w:val="32"/>
        </w:rPr>
        <w:t xml:space="preserve"> </w:t>
      </w:r>
      <w:r>
        <w:rPr>
          <w:spacing w:val="-1"/>
        </w:rPr>
        <w:t>прохождение</w:t>
      </w:r>
      <w:r>
        <w:rPr>
          <w:spacing w:val="33"/>
        </w:rPr>
        <w:t xml:space="preserve"> </w:t>
      </w:r>
      <w:r>
        <w:rPr>
          <w:spacing w:val="-1"/>
        </w:rPr>
        <w:t>ГИА</w:t>
      </w:r>
      <w:r>
        <w:rPr>
          <w:spacing w:val="31"/>
        </w:rPr>
        <w:t xml:space="preserve"> </w:t>
      </w:r>
      <w:r>
        <w:rPr>
          <w:spacing w:val="-1"/>
        </w:rPr>
        <w:t>является</w:t>
      </w:r>
      <w:r>
        <w:rPr>
          <w:spacing w:val="31"/>
        </w:rPr>
        <w:t xml:space="preserve"> </w:t>
      </w:r>
      <w:r>
        <w:rPr>
          <w:spacing w:val="-1"/>
        </w:rPr>
        <w:t>обязательным</w:t>
      </w:r>
      <w:r>
        <w:rPr>
          <w:spacing w:val="30"/>
        </w:rPr>
        <w:t xml:space="preserve"> </w:t>
      </w:r>
      <w:r>
        <w:rPr>
          <w:spacing w:val="-1"/>
        </w:rPr>
        <w:t>условием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rPr>
          <w:spacing w:val="47"/>
        </w:rPr>
        <w:t xml:space="preserve"> </w:t>
      </w:r>
      <w:r>
        <w:rPr>
          <w:spacing w:val="-1"/>
        </w:rPr>
        <w:t>получения</w:t>
      </w:r>
      <w:r>
        <w:t xml:space="preserve"> </w:t>
      </w:r>
      <w:r>
        <w:rPr>
          <w:spacing w:val="-1"/>
        </w:rPr>
        <w:t>аттестата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rPr>
          <w:spacing w:val="-1"/>
        </w:rPr>
        <w:t>основном</w:t>
      </w:r>
      <w:r>
        <w:rPr>
          <w:spacing w:val="-3"/>
        </w:rPr>
        <w:t xml:space="preserve"> </w:t>
      </w:r>
      <w:r>
        <w:rPr>
          <w:spacing w:val="-1"/>
        </w:rPr>
        <w:t>общем</w:t>
      </w:r>
      <w:r>
        <w:rPr>
          <w:spacing w:val="-3"/>
        </w:rPr>
        <w:t xml:space="preserve"> </w:t>
      </w:r>
      <w:r>
        <w:rPr>
          <w:spacing w:val="-1"/>
        </w:rPr>
        <w:t>образовании.</w:t>
      </w:r>
    </w:p>
    <w:p w:rsidR="000F33E5" w:rsidRDefault="000F33E5" w:rsidP="000F33E5">
      <w:pPr>
        <w:pStyle w:val="a3"/>
        <w:kinsoku w:val="0"/>
        <w:overflowPunct w:val="0"/>
        <w:ind w:left="118" w:right="105"/>
        <w:jc w:val="both"/>
        <w:rPr>
          <w:spacing w:val="-1"/>
        </w:rPr>
      </w:pPr>
      <w:r>
        <w:rPr>
          <w:spacing w:val="-1"/>
        </w:rPr>
        <w:t>Сроки</w:t>
      </w:r>
      <w:r>
        <w:rPr>
          <w:spacing w:val="59"/>
        </w:rPr>
        <w:t xml:space="preserve"> </w:t>
      </w:r>
      <w:r>
        <w:rPr>
          <w:spacing w:val="-1"/>
        </w:rPr>
        <w:t>подачи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заявления</w:t>
      </w:r>
      <w:r>
        <w:t xml:space="preserve"> </w:t>
      </w:r>
      <w:r>
        <w:rPr>
          <w:spacing w:val="61"/>
        </w:rPr>
        <w:t xml:space="preserve"> </w:t>
      </w:r>
      <w:r>
        <w:t xml:space="preserve">с </w:t>
      </w:r>
      <w:r>
        <w:rPr>
          <w:spacing w:val="65"/>
        </w:rPr>
        <w:t xml:space="preserve"> </w:t>
      </w:r>
      <w:r>
        <w:rPr>
          <w:spacing w:val="-1"/>
        </w:rPr>
        <w:t>указанием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перечня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экзаменов,</w:t>
      </w:r>
      <w:r>
        <w:t xml:space="preserve"> </w:t>
      </w:r>
      <w:r>
        <w:rPr>
          <w:spacing w:val="64"/>
        </w:rPr>
        <w:t xml:space="preserve"> </w:t>
      </w:r>
      <w:r>
        <w:rPr>
          <w:spacing w:val="-2"/>
        </w:rPr>
        <w:t>периодов</w:t>
      </w:r>
      <w:r>
        <w:rPr>
          <w:spacing w:val="5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конкретных</w:t>
      </w:r>
      <w:r>
        <w:rPr>
          <w:spacing w:val="40"/>
        </w:rPr>
        <w:t xml:space="preserve"> </w:t>
      </w:r>
      <w:r>
        <w:rPr>
          <w:spacing w:val="-1"/>
        </w:rPr>
        <w:t>дат</w:t>
      </w:r>
      <w:r>
        <w:rPr>
          <w:spacing w:val="44"/>
        </w:rPr>
        <w:t xml:space="preserve"> </w:t>
      </w:r>
      <w:r>
        <w:rPr>
          <w:spacing w:val="-1"/>
        </w:rPr>
        <w:t>сдачи</w:t>
      </w:r>
      <w:r>
        <w:rPr>
          <w:spacing w:val="42"/>
        </w:rPr>
        <w:t xml:space="preserve"> </w:t>
      </w:r>
      <w:r>
        <w:rPr>
          <w:spacing w:val="-1"/>
        </w:rPr>
        <w:t>экзаменов</w:t>
      </w:r>
      <w:r>
        <w:rPr>
          <w:spacing w:val="41"/>
        </w:rPr>
        <w:t xml:space="preserve"> </w:t>
      </w:r>
      <w:r>
        <w:rPr>
          <w:spacing w:val="-1"/>
        </w:rPr>
        <w:t>определены</w:t>
      </w:r>
      <w:r>
        <w:rPr>
          <w:spacing w:val="42"/>
        </w:rPr>
        <w:t xml:space="preserve"> </w:t>
      </w:r>
      <w:r>
        <w:rPr>
          <w:spacing w:val="-1"/>
        </w:rPr>
        <w:t>Порядком</w:t>
      </w:r>
      <w:r>
        <w:rPr>
          <w:spacing w:val="41"/>
        </w:rPr>
        <w:t xml:space="preserve"> </w:t>
      </w:r>
      <w:r>
        <w:rPr>
          <w:spacing w:val="-1"/>
        </w:rPr>
        <w:t>проведения</w:t>
      </w:r>
      <w:r>
        <w:rPr>
          <w:spacing w:val="29"/>
        </w:rPr>
        <w:t xml:space="preserve"> </w:t>
      </w:r>
      <w:r>
        <w:rPr>
          <w:spacing w:val="-1"/>
        </w:rPr>
        <w:t>государственной</w:t>
      </w:r>
      <w:r>
        <w:rPr>
          <w:spacing w:val="63"/>
        </w:rPr>
        <w:t xml:space="preserve"> </w:t>
      </w:r>
      <w:r>
        <w:rPr>
          <w:spacing w:val="-1"/>
        </w:rPr>
        <w:t>итоговой</w:t>
      </w:r>
      <w:r>
        <w:rPr>
          <w:spacing w:val="66"/>
        </w:rPr>
        <w:t xml:space="preserve"> </w:t>
      </w:r>
      <w:r>
        <w:rPr>
          <w:spacing w:val="-1"/>
        </w:rPr>
        <w:t>аттестации</w:t>
      </w:r>
      <w:r>
        <w:rPr>
          <w:spacing w:val="66"/>
        </w:rPr>
        <w:t xml:space="preserve"> </w:t>
      </w:r>
      <w:r>
        <w:rPr>
          <w:spacing w:val="-1"/>
        </w:rPr>
        <w:t>по</w:t>
      </w:r>
      <w:r>
        <w:rPr>
          <w:spacing w:val="63"/>
        </w:rPr>
        <w:t xml:space="preserve"> </w:t>
      </w:r>
      <w:r>
        <w:rPr>
          <w:spacing w:val="-1"/>
        </w:rPr>
        <w:t>образовательным</w:t>
      </w:r>
      <w:r>
        <w:rPr>
          <w:spacing w:val="63"/>
        </w:rPr>
        <w:t xml:space="preserve"> </w:t>
      </w:r>
      <w:r>
        <w:rPr>
          <w:spacing w:val="-1"/>
        </w:rPr>
        <w:t>программам</w:t>
      </w:r>
      <w:r>
        <w:rPr>
          <w:spacing w:val="35"/>
        </w:rPr>
        <w:t xml:space="preserve"> </w:t>
      </w:r>
      <w:r>
        <w:rPr>
          <w:spacing w:val="-1"/>
        </w:rPr>
        <w:t>основного</w:t>
      </w:r>
      <w:r>
        <w:rPr>
          <w:spacing w:val="60"/>
        </w:rPr>
        <w:t xml:space="preserve"> </w:t>
      </w:r>
      <w:r>
        <w:rPr>
          <w:spacing w:val="-1"/>
        </w:rPr>
        <w:t>общего</w:t>
      </w:r>
      <w:r>
        <w:rPr>
          <w:spacing w:val="59"/>
        </w:rPr>
        <w:t xml:space="preserve"> </w:t>
      </w:r>
      <w:r>
        <w:rPr>
          <w:spacing w:val="-1"/>
        </w:rPr>
        <w:t>образования,</w:t>
      </w:r>
      <w:r>
        <w:rPr>
          <w:spacing w:val="60"/>
        </w:rPr>
        <w:t xml:space="preserve"> </w:t>
      </w:r>
      <w:r>
        <w:rPr>
          <w:spacing w:val="-1"/>
        </w:rPr>
        <w:t>утвержденным</w:t>
      </w:r>
      <w:r>
        <w:rPr>
          <w:spacing w:val="58"/>
        </w:rPr>
        <w:t xml:space="preserve"> </w:t>
      </w:r>
      <w:r>
        <w:rPr>
          <w:spacing w:val="-1"/>
        </w:rPr>
        <w:t>приказом</w:t>
      </w:r>
      <w:r>
        <w:rPr>
          <w:spacing w:val="65"/>
        </w:rPr>
        <w:t xml:space="preserve"> </w:t>
      </w:r>
      <w:r>
        <w:rPr>
          <w:spacing w:val="-1"/>
        </w:rPr>
        <w:t>Министерства</w:t>
      </w:r>
      <w:r>
        <w:rPr>
          <w:spacing w:val="25"/>
        </w:rPr>
        <w:t xml:space="preserve"> </w:t>
      </w:r>
      <w:r>
        <w:rPr>
          <w:spacing w:val="-1"/>
        </w:rPr>
        <w:t>просвещения</w:t>
      </w:r>
      <w:r>
        <w:rPr>
          <w:spacing w:val="41"/>
        </w:rPr>
        <w:t xml:space="preserve"> </w:t>
      </w:r>
      <w:r>
        <w:rPr>
          <w:spacing w:val="-1"/>
        </w:rP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Федеральной</w:t>
      </w:r>
      <w:r>
        <w:rPr>
          <w:spacing w:val="40"/>
        </w:rPr>
        <w:t xml:space="preserve"> </w:t>
      </w:r>
      <w:r>
        <w:rPr>
          <w:spacing w:val="-1"/>
        </w:rPr>
        <w:t>службы</w:t>
      </w:r>
      <w:r>
        <w:rPr>
          <w:spacing w:val="40"/>
        </w:rPr>
        <w:t xml:space="preserve"> </w:t>
      </w:r>
      <w:r>
        <w:rPr>
          <w:spacing w:val="-1"/>
        </w:rPr>
        <w:t>по</w:t>
      </w:r>
      <w:r>
        <w:rPr>
          <w:spacing w:val="40"/>
        </w:rPr>
        <w:t xml:space="preserve"> </w:t>
      </w:r>
      <w:r>
        <w:rPr>
          <w:spacing w:val="-1"/>
        </w:rPr>
        <w:t>надзору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сфере</w:t>
      </w:r>
      <w:r>
        <w:rPr>
          <w:spacing w:val="40"/>
        </w:rPr>
        <w:t xml:space="preserve"> </w:t>
      </w:r>
      <w:r>
        <w:rPr>
          <w:spacing w:val="-1"/>
        </w:rPr>
        <w:t>образования</w:t>
      </w:r>
      <w:r>
        <w:rPr>
          <w:spacing w:val="29"/>
        </w:rPr>
        <w:t xml:space="preserve"> </w:t>
      </w:r>
      <w:r>
        <w:t xml:space="preserve">и </w:t>
      </w:r>
      <w:r>
        <w:rPr>
          <w:spacing w:val="-1"/>
        </w:rP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4 </w:t>
      </w:r>
      <w:r>
        <w:rPr>
          <w:spacing w:val="-1"/>
        </w:rPr>
        <w:t>апреля</w:t>
      </w:r>
      <w:r>
        <w:rPr>
          <w:spacing w:val="-3"/>
        </w:rPr>
        <w:t xml:space="preserve"> </w:t>
      </w:r>
      <w:r>
        <w:rPr>
          <w:spacing w:val="-1"/>
        </w:rPr>
        <w:t>2023</w:t>
      </w:r>
      <w:r>
        <w:t xml:space="preserve"> г.</w:t>
      </w:r>
      <w:r>
        <w:rPr>
          <w:spacing w:val="-2"/>
        </w:rPr>
        <w:t xml:space="preserve"> </w:t>
      </w:r>
      <w:r>
        <w:t xml:space="preserve">№ </w:t>
      </w:r>
      <w:r>
        <w:rPr>
          <w:spacing w:val="-1"/>
        </w:rPr>
        <w:t>232/551</w:t>
      </w:r>
      <w:r>
        <w:rPr>
          <w:spacing w:val="1"/>
        </w:rPr>
        <w:t xml:space="preserve"> </w:t>
      </w:r>
      <w:r>
        <w:rPr>
          <w:spacing w:val="-1"/>
        </w:rPr>
        <w:t xml:space="preserve">(далее </w:t>
      </w:r>
      <w:r>
        <w:t xml:space="preserve">– </w:t>
      </w:r>
      <w:r>
        <w:rPr>
          <w:spacing w:val="-1"/>
        </w:rPr>
        <w:t>Порядок).</w:t>
      </w:r>
    </w:p>
    <w:p w:rsidR="000F33E5" w:rsidRDefault="000F33E5" w:rsidP="000F33E5">
      <w:pPr>
        <w:pStyle w:val="a3"/>
        <w:kinsoku w:val="0"/>
        <w:overflowPunct w:val="0"/>
        <w:ind w:left="118" w:right="106"/>
        <w:jc w:val="both"/>
        <w:rPr>
          <w:spacing w:val="-1"/>
        </w:rPr>
      </w:pPr>
      <w:r>
        <w:rPr>
          <w:spacing w:val="-1"/>
        </w:rPr>
        <w:t>Согласно</w:t>
      </w:r>
      <w:r>
        <w:rPr>
          <w:spacing w:val="63"/>
        </w:rPr>
        <w:t xml:space="preserve"> </w:t>
      </w:r>
      <w:r>
        <w:rPr>
          <w:spacing w:val="-1"/>
        </w:rPr>
        <w:t>пункту</w:t>
      </w:r>
      <w:r>
        <w:rPr>
          <w:spacing w:val="60"/>
        </w:rPr>
        <w:t xml:space="preserve"> </w:t>
      </w:r>
      <w:r>
        <w:rPr>
          <w:spacing w:val="-1"/>
        </w:rPr>
        <w:t>13</w:t>
      </w:r>
      <w:r>
        <w:rPr>
          <w:spacing w:val="65"/>
        </w:rPr>
        <w:t xml:space="preserve"> </w:t>
      </w:r>
      <w:r>
        <w:rPr>
          <w:spacing w:val="-2"/>
        </w:rPr>
        <w:t>Порядка</w:t>
      </w:r>
      <w:r>
        <w:rPr>
          <w:spacing w:val="67"/>
        </w:rPr>
        <w:t xml:space="preserve"> </w:t>
      </w:r>
      <w:r>
        <w:rPr>
          <w:spacing w:val="-1"/>
        </w:rPr>
        <w:t>заявления</w:t>
      </w:r>
      <w:r>
        <w:rPr>
          <w:spacing w:val="62"/>
        </w:rPr>
        <w:t xml:space="preserve"> </w:t>
      </w:r>
      <w:r>
        <w:rPr>
          <w:spacing w:val="-1"/>
        </w:rPr>
        <w:t>подаются</w:t>
      </w:r>
      <w:r>
        <w:rPr>
          <w:spacing w:val="64"/>
        </w:rPr>
        <w:t xml:space="preserve"> </w:t>
      </w:r>
      <w:r>
        <w:rPr>
          <w:spacing w:val="-1"/>
        </w:rPr>
        <w:t>лично</w:t>
      </w:r>
      <w:r>
        <w:rPr>
          <w:spacing w:val="65"/>
        </w:rPr>
        <w:t xml:space="preserve"> </w:t>
      </w:r>
      <w:r>
        <w:rPr>
          <w:spacing w:val="-1"/>
        </w:rPr>
        <w:t>обучающимся</w:t>
      </w:r>
      <w:r>
        <w:rPr>
          <w:spacing w:val="4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основании</w:t>
      </w:r>
      <w:r>
        <w:rPr>
          <w:spacing w:val="49"/>
        </w:rPr>
        <w:t xml:space="preserve"> </w:t>
      </w:r>
      <w:r>
        <w:rPr>
          <w:spacing w:val="-1"/>
        </w:rPr>
        <w:t>документа,</w:t>
      </w:r>
      <w:r>
        <w:rPr>
          <w:spacing w:val="50"/>
        </w:rPr>
        <w:t xml:space="preserve"> </w:t>
      </w:r>
      <w:r>
        <w:rPr>
          <w:spacing w:val="-1"/>
        </w:rPr>
        <w:t>удостоверяющего</w:t>
      </w:r>
      <w:r>
        <w:rPr>
          <w:spacing w:val="53"/>
        </w:rPr>
        <w:t xml:space="preserve"> </w:t>
      </w:r>
      <w:r>
        <w:rPr>
          <w:spacing w:val="-1"/>
        </w:rPr>
        <w:t>личность,</w:t>
      </w:r>
      <w:r>
        <w:rPr>
          <w:spacing w:val="48"/>
        </w:rPr>
        <w:t xml:space="preserve"> </w:t>
      </w:r>
      <w:r>
        <w:rPr>
          <w:spacing w:val="-1"/>
        </w:rPr>
        <w:t>или</w:t>
      </w:r>
      <w:r>
        <w:rPr>
          <w:spacing w:val="51"/>
        </w:rPr>
        <w:t xml:space="preserve"> </w:t>
      </w:r>
      <w:r>
        <w:rPr>
          <w:spacing w:val="-1"/>
        </w:rPr>
        <w:t>их</w:t>
      </w:r>
      <w:r>
        <w:rPr>
          <w:spacing w:val="50"/>
        </w:rPr>
        <w:t xml:space="preserve"> </w:t>
      </w:r>
      <w:r>
        <w:rPr>
          <w:spacing w:val="-2"/>
        </w:rPr>
        <w:t>родителями</w:t>
      </w:r>
      <w:r>
        <w:rPr>
          <w:spacing w:val="45"/>
        </w:rPr>
        <w:t xml:space="preserve"> </w:t>
      </w:r>
      <w:r>
        <w:rPr>
          <w:spacing w:val="-1"/>
        </w:rPr>
        <w:t>(законными</w:t>
      </w:r>
      <w:r>
        <w:rPr>
          <w:spacing w:val="61"/>
        </w:rPr>
        <w:t xml:space="preserve"> </w:t>
      </w:r>
      <w:r>
        <w:rPr>
          <w:spacing w:val="-1"/>
        </w:rPr>
        <w:t>представителями)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rPr>
          <w:spacing w:val="-1"/>
        </w:rPr>
        <w:t>основании</w:t>
      </w:r>
      <w:r>
        <w:rPr>
          <w:spacing w:val="62"/>
        </w:rPr>
        <w:t xml:space="preserve"> </w:t>
      </w:r>
      <w:r>
        <w:rPr>
          <w:spacing w:val="-2"/>
        </w:rPr>
        <w:t>документов,</w:t>
      </w:r>
      <w:r>
        <w:rPr>
          <w:spacing w:val="62"/>
        </w:rPr>
        <w:t xml:space="preserve"> </w:t>
      </w:r>
      <w:r>
        <w:rPr>
          <w:spacing w:val="-1"/>
        </w:rPr>
        <w:t>удостоверяющих</w:t>
      </w:r>
      <w:r>
        <w:rPr>
          <w:spacing w:val="53"/>
        </w:rPr>
        <w:t xml:space="preserve"> </w:t>
      </w:r>
      <w:r>
        <w:rPr>
          <w:spacing w:val="-1"/>
        </w:rPr>
        <w:t>личность,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1"/>
        </w:rPr>
        <w:t>доверенности,</w:t>
      </w:r>
      <w:r>
        <w:rPr>
          <w:spacing w:val="65"/>
        </w:rPr>
        <w:t xml:space="preserve"> </w:t>
      </w:r>
      <w:r>
        <w:rPr>
          <w:spacing w:val="-1"/>
        </w:rPr>
        <w:t>оформленной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-1"/>
        </w:rPr>
        <w:t>порядке,</w:t>
      </w:r>
      <w:r>
        <w:rPr>
          <w:spacing w:val="2"/>
        </w:rPr>
        <w:t xml:space="preserve"> </w:t>
      </w:r>
      <w:r>
        <w:rPr>
          <w:spacing w:val="-1"/>
        </w:rPr>
        <w:t>предусмотренном</w:t>
      </w:r>
      <w:r>
        <w:rPr>
          <w:spacing w:val="31"/>
        </w:rPr>
        <w:t xml:space="preserve"> </w:t>
      </w:r>
      <w:r>
        <w:rPr>
          <w:spacing w:val="-1"/>
        </w:rPr>
        <w:t>гражданским</w:t>
      </w:r>
      <w:r>
        <w:t xml:space="preserve"> </w:t>
      </w:r>
      <w:r>
        <w:rPr>
          <w:spacing w:val="-1"/>
        </w:rPr>
        <w:t>законодательством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Федерации.</w:t>
      </w:r>
    </w:p>
    <w:p w:rsidR="000F33E5" w:rsidRDefault="000F33E5" w:rsidP="000F33E5">
      <w:pPr>
        <w:pStyle w:val="a3"/>
        <w:kinsoku w:val="0"/>
        <w:overflowPunct w:val="0"/>
        <w:ind w:left="118" w:right="106"/>
        <w:jc w:val="both"/>
        <w:rPr>
          <w:spacing w:val="-1"/>
        </w:rPr>
      </w:pPr>
      <w:r>
        <w:rPr>
          <w:spacing w:val="-1"/>
        </w:rPr>
        <w:t>Заявление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подается</w:t>
      </w:r>
      <w:r>
        <w:t xml:space="preserve">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rPr>
          <w:spacing w:val="-1"/>
        </w:rPr>
        <w:t>срок</w:t>
      </w:r>
      <w:r>
        <w:t xml:space="preserve">  </w:t>
      </w:r>
      <w:r>
        <w:rPr>
          <w:spacing w:val="57"/>
        </w:rPr>
        <w:t xml:space="preserve"> </w:t>
      </w:r>
      <w:r>
        <w:t xml:space="preserve">до  </w:t>
      </w:r>
      <w:r>
        <w:rPr>
          <w:spacing w:val="56"/>
        </w:rPr>
        <w:t xml:space="preserve"> </w:t>
      </w:r>
      <w:r>
        <w:t xml:space="preserve">1  </w:t>
      </w:r>
      <w:r>
        <w:rPr>
          <w:spacing w:val="57"/>
        </w:rPr>
        <w:t xml:space="preserve"> </w:t>
      </w:r>
      <w:r>
        <w:t xml:space="preserve">марта  </w:t>
      </w:r>
      <w:r>
        <w:rPr>
          <w:spacing w:val="55"/>
        </w:rPr>
        <w:t xml:space="preserve"> </w:t>
      </w:r>
      <w:r>
        <w:rPr>
          <w:spacing w:val="-1"/>
        </w:rPr>
        <w:t>2025</w:t>
      </w:r>
      <w:r>
        <w:t xml:space="preserve">  </w:t>
      </w:r>
      <w:r>
        <w:rPr>
          <w:spacing w:val="60"/>
        </w:rPr>
        <w:t xml:space="preserve"> </w:t>
      </w:r>
      <w:r>
        <w:t xml:space="preserve">г.  </w:t>
      </w:r>
      <w:r>
        <w:rPr>
          <w:spacing w:val="55"/>
        </w:rPr>
        <w:t xml:space="preserve"> </w:t>
      </w:r>
      <w:r>
        <w:rPr>
          <w:spacing w:val="-1"/>
        </w:rPr>
        <w:t>включительно</w:t>
      </w:r>
      <w:r>
        <w:rPr>
          <w:spacing w:val="3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организацию,</w:t>
      </w:r>
      <w:r>
        <w:rPr>
          <w:spacing w:val="7"/>
        </w:rPr>
        <w:t xml:space="preserve"> </w:t>
      </w:r>
      <w:r>
        <w:rPr>
          <w:spacing w:val="-1"/>
        </w:rPr>
        <w:t>осуществляющую</w:t>
      </w:r>
      <w:r>
        <w:rPr>
          <w:spacing w:val="7"/>
        </w:rPr>
        <w:t xml:space="preserve"> </w:t>
      </w:r>
      <w:r>
        <w:rPr>
          <w:spacing w:val="-1"/>
        </w:rPr>
        <w:t>образовательную</w:t>
      </w:r>
      <w:r>
        <w:rPr>
          <w:spacing w:val="7"/>
        </w:rPr>
        <w:t xml:space="preserve"> </w:t>
      </w:r>
      <w:r>
        <w:rPr>
          <w:spacing w:val="-1"/>
        </w:rPr>
        <w:t>деятельность,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2"/>
        </w:rPr>
        <w:t>которой</w:t>
      </w:r>
      <w:r>
        <w:rPr>
          <w:spacing w:val="65"/>
        </w:rPr>
        <w:t xml:space="preserve"> </w:t>
      </w:r>
      <w:r>
        <w:rPr>
          <w:spacing w:val="-1"/>
        </w:rPr>
        <w:t>обучающийся</w:t>
      </w:r>
      <w:r>
        <w:rPr>
          <w:spacing w:val="3"/>
        </w:rPr>
        <w:t xml:space="preserve"> </w:t>
      </w:r>
      <w:r>
        <w:rPr>
          <w:spacing w:val="-1"/>
        </w:rPr>
        <w:t>осваивал</w:t>
      </w:r>
      <w:r>
        <w:rPr>
          <w:spacing w:val="3"/>
        </w:rPr>
        <w:t xml:space="preserve"> </w:t>
      </w:r>
      <w:r>
        <w:rPr>
          <w:spacing w:val="-2"/>
        </w:rPr>
        <w:t>образовательную</w:t>
      </w:r>
      <w:r>
        <w:rPr>
          <w:spacing w:val="4"/>
        </w:rPr>
        <w:t xml:space="preserve"> </w:t>
      </w:r>
      <w:r>
        <w:rPr>
          <w:spacing w:val="-1"/>
        </w:rPr>
        <w:t>программу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12"/>
        </w:rPr>
        <w:t xml:space="preserve"> </w:t>
      </w:r>
      <w:r>
        <w:rPr>
          <w:spacing w:val="-1"/>
        </w:rPr>
        <w:t>общего</w:t>
      </w:r>
      <w:r>
        <w:rPr>
          <w:spacing w:val="61"/>
        </w:rPr>
        <w:t xml:space="preserve"> </w:t>
      </w:r>
      <w:r>
        <w:rPr>
          <w:spacing w:val="-1"/>
        </w:rPr>
        <w:t>образования.</w:t>
      </w:r>
    </w:p>
    <w:p w:rsidR="000F33E5" w:rsidRDefault="000F33E5" w:rsidP="000F33E5">
      <w:pPr>
        <w:pStyle w:val="a3"/>
        <w:kinsoku w:val="0"/>
        <w:overflowPunct w:val="0"/>
        <w:ind w:left="118" w:right="105"/>
        <w:jc w:val="both"/>
        <w:rPr>
          <w:spacing w:val="-1"/>
        </w:rPr>
      </w:pPr>
      <w:r>
        <w:rPr>
          <w:spacing w:val="-1"/>
        </w:rPr>
        <w:t>После</w:t>
      </w:r>
      <w:r>
        <w:rPr>
          <w:spacing w:val="41"/>
        </w:rPr>
        <w:t xml:space="preserve"> </w:t>
      </w:r>
      <w:r>
        <w:t>1</w:t>
      </w:r>
      <w:r>
        <w:rPr>
          <w:spacing w:val="44"/>
        </w:rPr>
        <w:t xml:space="preserve"> </w:t>
      </w:r>
      <w:r>
        <w:rPr>
          <w:spacing w:val="-1"/>
        </w:rPr>
        <w:t>марта</w:t>
      </w:r>
      <w:r>
        <w:rPr>
          <w:spacing w:val="43"/>
        </w:rPr>
        <w:t xml:space="preserve"> </w:t>
      </w:r>
      <w:r>
        <w:rPr>
          <w:spacing w:val="-1"/>
        </w:rPr>
        <w:t>можно</w:t>
      </w:r>
      <w:r>
        <w:rPr>
          <w:spacing w:val="43"/>
        </w:rPr>
        <w:t xml:space="preserve"> </w:t>
      </w:r>
      <w:r>
        <w:rPr>
          <w:spacing w:val="-1"/>
        </w:rPr>
        <w:t>подать</w:t>
      </w:r>
      <w:r>
        <w:rPr>
          <w:spacing w:val="41"/>
        </w:rPr>
        <w:t xml:space="preserve"> </w:t>
      </w:r>
      <w:r>
        <w:rPr>
          <w:spacing w:val="-1"/>
        </w:rPr>
        <w:t>заявления</w:t>
      </w:r>
      <w:r>
        <w:t xml:space="preserve"> </w:t>
      </w:r>
      <w:r>
        <w:rPr>
          <w:spacing w:val="40"/>
        </w:rPr>
        <w:t xml:space="preserve"> </w:t>
      </w:r>
      <w:r>
        <w:t xml:space="preserve">об </w:t>
      </w:r>
      <w:r>
        <w:rPr>
          <w:spacing w:val="43"/>
        </w:rPr>
        <w:t xml:space="preserve"> </w:t>
      </w:r>
      <w:r>
        <w:rPr>
          <w:spacing w:val="-1"/>
        </w:rPr>
        <w:t>участии</w:t>
      </w:r>
      <w:r>
        <w:t xml:space="preserve"> </w:t>
      </w:r>
      <w:r>
        <w:rPr>
          <w:spacing w:val="42"/>
        </w:rPr>
        <w:t xml:space="preserve"> </w:t>
      </w:r>
      <w:r>
        <w:t xml:space="preserve">в </w:t>
      </w:r>
      <w:r>
        <w:rPr>
          <w:spacing w:val="39"/>
        </w:rPr>
        <w:t xml:space="preserve"> </w:t>
      </w:r>
      <w:r>
        <w:rPr>
          <w:spacing w:val="-1"/>
        </w:rPr>
        <w:t>ГИА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только</w:t>
      </w:r>
      <w:r>
        <w:rPr>
          <w:spacing w:val="47"/>
        </w:rPr>
        <w:t xml:space="preserve"> </w:t>
      </w:r>
      <w:r>
        <w:rPr>
          <w:spacing w:val="-1"/>
        </w:rPr>
        <w:t>при</w:t>
      </w:r>
      <w:r>
        <w:rPr>
          <w:spacing w:val="18"/>
        </w:rPr>
        <w:t xml:space="preserve"> </w:t>
      </w:r>
      <w:r>
        <w:rPr>
          <w:spacing w:val="-1"/>
        </w:rPr>
        <w:t>наличии</w:t>
      </w:r>
      <w:r>
        <w:rPr>
          <w:spacing w:val="20"/>
        </w:rPr>
        <w:t xml:space="preserve"> </w:t>
      </w:r>
      <w:r>
        <w:rPr>
          <w:spacing w:val="-1"/>
        </w:rPr>
        <w:t>уважительных</w:t>
      </w:r>
      <w:r>
        <w:rPr>
          <w:spacing w:val="20"/>
        </w:rPr>
        <w:t xml:space="preserve"> </w:t>
      </w:r>
      <w:r>
        <w:rPr>
          <w:spacing w:val="-1"/>
        </w:rPr>
        <w:t>причин</w:t>
      </w:r>
      <w:r>
        <w:rPr>
          <w:spacing w:val="18"/>
        </w:rPr>
        <w:t xml:space="preserve"> </w:t>
      </w:r>
      <w:r>
        <w:rPr>
          <w:spacing w:val="-1"/>
        </w:rPr>
        <w:t>(болезни</w:t>
      </w:r>
      <w:r>
        <w:rPr>
          <w:spacing w:val="20"/>
        </w:rPr>
        <w:t xml:space="preserve"> </w:t>
      </w:r>
      <w:r>
        <w:rPr>
          <w:spacing w:val="-2"/>
        </w:rPr>
        <w:t>или</w:t>
      </w:r>
      <w:r>
        <w:rPr>
          <w:spacing w:val="20"/>
        </w:rPr>
        <w:t xml:space="preserve"> </w:t>
      </w:r>
      <w:r>
        <w:rPr>
          <w:spacing w:val="-1"/>
        </w:rPr>
        <w:t>иных</w:t>
      </w:r>
      <w:r>
        <w:rPr>
          <w:spacing w:val="18"/>
        </w:rPr>
        <w:t xml:space="preserve"> </w:t>
      </w:r>
      <w:r>
        <w:rPr>
          <w:spacing w:val="-1"/>
        </w:rPr>
        <w:t>обстоятельств),</w:t>
      </w:r>
      <w:r>
        <w:rPr>
          <w:spacing w:val="35"/>
        </w:rPr>
        <w:t xml:space="preserve"> </w:t>
      </w:r>
      <w:r>
        <w:rPr>
          <w:spacing w:val="-1"/>
        </w:rPr>
        <w:t>подтвержденных</w:t>
      </w:r>
      <w:r>
        <w:rPr>
          <w:spacing w:val="4"/>
        </w:rPr>
        <w:t xml:space="preserve"> </w:t>
      </w:r>
      <w:r>
        <w:rPr>
          <w:spacing w:val="-1"/>
        </w:rPr>
        <w:t>документально.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 xml:space="preserve">этом </w:t>
      </w:r>
      <w:r>
        <w:rPr>
          <w:spacing w:val="6"/>
        </w:rP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6"/>
        </w:rPr>
        <w:t xml:space="preserve"> </w:t>
      </w:r>
      <w:r>
        <w:t xml:space="preserve">в </w:t>
      </w:r>
      <w:r>
        <w:rPr>
          <w:spacing w:val="5"/>
        </w:rPr>
        <w:t xml:space="preserve"> </w:t>
      </w:r>
      <w:r>
        <w:t xml:space="preserve">ГЭК </w:t>
      </w:r>
      <w:r>
        <w:rPr>
          <w:spacing w:val="5"/>
        </w:rPr>
        <w:t xml:space="preserve"> </w:t>
      </w:r>
      <w:r>
        <w:t xml:space="preserve">подаются </w:t>
      </w:r>
      <w:r>
        <w:rPr>
          <w:spacing w:val="6"/>
        </w:rPr>
        <w:t xml:space="preserve"> </w:t>
      </w:r>
      <w:r>
        <w:rPr>
          <w:spacing w:val="-1"/>
        </w:rPr>
        <w:t>заявления</w:t>
      </w:r>
      <w:r>
        <w:rPr>
          <w:spacing w:val="25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rPr>
          <w:spacing w:val="-1"/>
        </w:rPr>
        <w:t>участии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ГИА,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rPr>
          <w:spacing w:val="-1"/>
        </w:rPr>
        <w:t>также</w:t>
      </w:r>
      <w:r>
        <w:rPr>
          <w:spacing w:val="39"/>
        </w:rPr>
        <w:t xml:space="preserve"> </w:t>
      </w:r>
      <w:r>
        <w:rPr>
          <w:spacing w:val="-1"/>
        </w:rPr>
        <w:t>документы,</w:t>
      </w:r>
      <w:r>
        <w:rPr>
          <w:spacing w:val="41"/>
        </w:rPr>
        <w:t xml:space="preserve"> </w:t>
      </w:r>
      <w:r>
        <w:rPr>
          <w:spacing w:val="-1"/>
        </w:rPr>
        <w:t>подтверждающие</w:t>
      </w:r>
      <w:r>
        <w:rPr>
          <w:spacing w:val="39"/>
        </w:rPr>
        <w:t xml:space="preserve"> </w:t>
      </w:r>
      <w:r>
        <w:rPr>
          <w:spacing w:val="-1"/>
        </w:rPr>
        <w:t>отсутствие</w:t>
      </w:r>
      <w:r>
        <w:rPr>
          <w:spacing w:val="39"/>
        </w:rPr>
        <w:t xml:space="preserve"> </w:t>
      </w:r>
      <w:r>
        <w:rPr>
          <w:spacing w:val="-1"/>
        </w:rPr>
        <w:t>возможности</w:t>
      </w:r>
      <w:r>
        <w:rPr>
          <w:spacing w:val="23"/>
        </w:rPr>
        <w:t xml:space="preserve"> </w:t>
      </w:r>
      <w:r>
        <w:rPr>
          <w:spacing w:val="-1"/>
        </w:rPr>
        <w:t>подать</w:t>
      </w:r>
      <w:r>
        <w:rPr>
          <w:spacing w:val="21"/>
        </w:rPr>
        <w:t xml:space="preserve"> </w:t>
      </w:r>
      <w:r>
        <w:rPr>
          <w:spacing w:val="-1"/>
        </w:rPr>
        <w:t>заявления</w:t>
      </w:r>
      <w:r>
        <w:rPr>
          <w:spacing w:val="23"/>
        </w:rPr>
        <w:t xml:space="preserve"> </w:t>
      </w:r>
      <w:r>
        <w:rPr>
          <w:spacing w:val="-1"/>
        </w:rPr>
        <w:t>об</w:t>
      </w:r>
      <w:r>
        <w:rPr>
          <w:spacing w:val="23"/>
        </w:rPr>
        <w:t xml:space="preserve"> </w:t>
      </w:r>
      <w:r>
        <w:rPr>
          <w:spacing w:val="-1"/>
        </w:rPr>
        <w:t>участии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ГИА</w:t>
      </w:r>
      <w:r>
        <w:rPr>
          <w:spacing w:val="27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марта.</w:t>
      </w:r>
      <w:r>
        <w:rPr>
          <w:spacing w:val="22"/>
        </w:rPr>
        <w:t xml:space="preserve"> </w:t>
      </w:r>
      <w:r>
        <w:rPr>
          <w:spacing w:val="-1"/>
        </w:rPr>
        <w:t>Указанные</w:t>
      </w:r>
      <w:r>
        <w:rPr>
          <w:spacing w:val="37"/>
        </w:rPr>
        <w:t xml:space="preserve"> </w:t>
      </w:r>
      <w:r>
        <w:rPr>
          <w:spacing w:val="-1"/>
        </w:rPr>
        <w:t>заявления</w:t>
      </w:r>
      <w:r>
        <w:rPr>
          <w:spacing w:val="16"/>
        </w:rPr>
        <w:t xml:space="preserve"> </w:t>
      </w:r>
      <w:r>
        <w:rPr>
          <w:spacing w:val="-1"/>
        </w:rPr>
        <w:t>подаются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позднее</w:t>
      </w:r>
      <w:proofErr w:type="gramEnd"/>
      <w:r>
        <w:rPr>
          <w:spacing w:val="16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две</w:t>
      </w:r>
      <w:r>
        <w:rPr>
          <w:spacing w:val="15"/>
        </w:rPr>
        <w:t xml:space="preserve"> </w:t>
      </w:r>
      <w:r>
        <w:rPr>
          <w:spacing w:val="-1"/>
        </w:rPr>
        <w:t>недели</w:t>
      </w:r>
      <w:r>
        <w:rPr>
          <w:spacing w:val="13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rPr>
          <w:spacing w:val="-1"/>
        </w:rPr>
        <w:t>начала</w:t>
      </w:r>
      <w:r>
        <w:rPr>
          <w:spacing w:val="16"/>
        </w:rPr>
        <w:t xml:space="preserve"> </w:t>
      </w:r>
      <w:r>
        <w:rPr>
          <w:spacing w:val="-1"/>
        </w:rPr>
        <w:t>соответствующего</w:t>
      </w:r>
      <w:r>
        <w:rPr>
          <w:spacing w:val="45"/>
        </w:rPr>
        <w:t xml:space="preserve"> </w:t>
      </w:r>
      <w:r>
        <w:rPr>
          <w:spacing w:val="-1"/>
        </w:rPr>
        <w:t>экзамена.</w:t>
      </w:r>
    </w:p>
    <w:p w:rsidR="000F33E5" w:rsidRDefault="000F33E5" w:rsidP="000F33E5">
      <w:pPr>
        <w:pStyle w:val="a3"/>
        <w:kinsoku w:val="0"/>
        <w:overflowPunct w:val="0"/>
        <w:ind w:left="118" w:right="107"/>
        <w:jc w:val="both"/>
        <w:rPr>
          <w:spacing w:val="-1"/>
        </w:rPr>
      </w:pPr>
      <w:proofErr w:type="gramStart"/>
      <w:r>
        <w:t>В</w:t>
      </w:r>
      <w:r>
        <w:rPr>
          <w:spacing w:val="21"/>
        </w:rPr>
        <w:t xml:space="preserve"> </w:t>
      </w:r>
      <w:r>
        <w:rPr>
          <w:spacing w:val="-1"/>
        </w:rP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1"/>
        </w:rPr>
        <w:t>пунктами</w:t>
      </w:r>
      <w:r>
        <w:rPr>
          <w:spacing w:val="21"/>
        </w:rPr>
        <w:t xml:space="preserve"> </w:t>
      </w:r>
      <w:r>
        <w:rPr>
          <w:spacing w:val="-1"/>
        </w:rPr>
        <w:t>49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1"/>
        </w:rPr>
        <w:t>51</w:t>
      </w:r>
      <w:r>
        <w:rPr>
          <w:spacing w:val="21"/>
        </w:rPr>
        <w:t xml:space="preserve"> </w:t>
      </w:r>
      <w:r>
        <w:rPr>
          <w:spacing w:val="-1"/>
        </w:rPr>
        <w:t>Порядка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21"/>
        </w:rPr>
        <w:t xml:space="preserve"> </w:t>
      </w:r>
      <w:r>
        <w:rPr>
          <w:spacing w:val="-1"/>
        </w:rPr>
        <w:t>создания</w:t>
      </w:r>
      <w:r>
        <w:rPr>
          <w:spacing w:val="23"/>
        </w:rPr>
        <w:t xml:space="preserve"> </w:t>
      </w:r>
      <w:r>
        <w:rPr>
          <w:b/>
          <w:bCs/>
          <w:spacing w:val="-1"/>
        </w:rPr>
        <w:t>обязательных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1"/>
        </w:rPr>
        <w:t>условий</w:t>
      </w:r>
      <w:r>
        <w:rPr>
          <w:b/>
          <w:bCs/>
        </w:rPr>
        <w:t xml:space="preserve"> </w:t>
      </w:r>
      <w:r>
        <w:rPr>
          <w:b/>
          <w:bCs/>
          <w:spacing w:val="25"/>
        </w:rPr>
        <w:t xml:space="preserve"> </w:t>
      </w:r>
      <w:r>
        <w:rPr>
          <w:spacing w:val="-1"/>
        </w:rPr>
        <w:t>участникам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ГИА</w:t>
      </w:r>
      <w:r>
        <w:t xml:space="preserve"> </w:t>
      </w:r>
      <w:r>
        <w:rPr>
          <w:spacing w:val="26"/>
        </w:rPr>
        <w:t xml:space="preserve"> </w:t>
      </w:r>
      <w:r>
        <w:t xml:space="preserve">– </w:t>
      </w:r>
      <w:r>
        <w:rPr>
          <w:spacing w:val="26"/>
        </w:rPr>
        <w:t xml:space="preserve"> </w:t>
      </w:r>
      <w:r>
        <w:t xml:space="preserve">детям </w:t>
      </w:r>
      <w:r>
        <w:rPr>
          <w:spacing w:val="25"/>
        </w:rPr>
        <w:t xml:space="preserve"> </w:t>
      </w:r>
      <w:r>
        <w:t xml:space="preserve">с </w:t>
      </w:r>
      <w:r>
        <w:rPr>
          <w:spacing w:val="23"/>
        </w:rPr>
        <w:t xml:space="preserve"> </w:t>
      </w:r>
      <w:r>
        <w:rPr>
          <w:spacing w:val="-1"/>
        </w:rPr>
        <w:t>ОВЗ,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детям-инвалидам</w:t>
      </w:r>
      <w:r>
        <w:t xml:space="preserve"> </w:t>
      </w:r>
      <w:r>
        <w:rPr>
          <w:spacing w:val="25"/>
        </w:rPr>
        <w:t xml:space="preserve"> </w:t>
      </w:r>
      <w:r>
        <w:t xml:space="preserve">и </w:t>
      </w:r>
      <w:r>
        <w:rPr>
          <w:spacing w:val="25"/>
        </w:rPr>
        <w:t xml:space="preserve"> </w:t>
      </w:r>
      <w:r>
        <w:rPr>
          <w:spacing w:val="-1"/>
        </w:rPr>
        <w:t>инвалидам,</w:t>
      </w:r>
      <w:r>
        <w:rPr>
          <w:spacing w:val="45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rPr>
          <w:spacing w:val="-2"/>
        </w:rPr>
        <w:t>лицам,</w:t>
      </w:r>
      <w:r>
        <w:rPr>
          <w:spacing w:val="6"/>
        </w:rPr>
        <w:t xml:space="preserve"> </w:t>
      </w:r>
      <w:r>
        <w:rPr>
          <w:spacing w:val="-1"/>
        </w:rPr>
        <w:t>обучающимся</w:t>
      </w:r>
      <w:r>
        <w:rPr>
          <w:spacing w:val="7"/>
        </w:rPr>
        <w:t xml:space="preserve"> </w:t>
      </w:r>
      <w:r>
        <w:rPr>
          <w:spacing w:val="-1"/>
        </w:rPr>
        <w:t>по</w:t>
      </w:r>
      <w:r>
        <w:rPr>
          <w:spacing w:val="8"/>
        </w:rPr>
        <w:t xml:space="preserve"> </w:t>
      </w:r>
      <w:r>
        <w:rPr>
          <w:spacing w:val="-1"/>
        </w:rPr>
        <w:t>состоянию</w:t>
      </w:r>
      <w:r>
        <w:rPr>
          <w:spacing w:val="6"/>
        </w:rPr>
        <w:t xml:space="preserve"> </w:t>
      </w:r>
      <w:r>
        <w:rPr>
          <w:spacing w:val="-1"/>
        </w:rPr>
        <w:t>здоровья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2"/>
        </w:rPr>
        <w:t>дому,</w:t>
      </w:r>
      <w:r>
        <w:rPr>
          <w:spacing w:val="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образовательных</w:t>
      </w:r>
      <w:r>
        <w:rPr>
          <w:spacing w:val="48"/>
        </w:rPr>
        <w:t xml:space="preserve"> </w:t>
      </w:r>
      <w:r>
        <w:rPr>
          <w:spacing w:val="-1"/>
        </w:rPr>
        <w:t>организациях,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rPr>
          <w:spacing w:val="-1"/>
        </w:rPr>
        <w:t>санаторно-курортных,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2"/>
        </w:rPr>
        <w:t>которых</w:t>
      </w:r>
      <w:r>
        <w:rPr>
          <w:spacing w:val="43"/>
        </w:rPr>
        <w:t xml:space="preserve"> </w:t>
      </w:r>
      <w:r>
        <w:rPr>
          <w:spacing w:val="-1"/>
        </w:rPr>
        <w:t>проводятся</w:t>
      </w:r>
      <w:r>
        <w:rPr>
          <w:spacing w:val="54"/>
        </w:rPr>
        <w:t xml:space="preserve"> </w:t>
      </w:r>
      <w:r>
        <w:rPr>
          <w:spacing w:val="-2"/>
        </w:rPr>
        <w:t>необходимые</w:t>
      </w:r>
      <w:r>
        <w:rPr>
          <w:spacing w:val="54"/>
        </w:rPr>
        <w:t xml:space="preserve"> </w:t>
      </w:r>
      <w:r>
        <w:rPr>
          <w:spacing w:val="-1"/>
        </w:rPr>
        <w:t>лечебные,</w:t>
      </w:r>
      <w:r>
        <w:rPr>
          <w:spacing w:val="51"/>
        </w:rPr>
        <w:t xml:space="preserve"> </w:t>
      </w:r>
      <w:r>
        <w:rPr>
          <w:spacing w:val="-1"/>
        </w:rPr>
        <w:t>реабилитационные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оздоровительные</w:t>
      </w:r>
      <w:r>
        <w:rPr>
          <w:spacing w:val="49"/>
        </w:rPr>
        <w:t xml:space="preserve"> </w:t>
      </w:r>
      <w:r>
        <w:rPr>
          <w:spacing w:val="-1"/>
        </w:rPr>
        <w:t>мероприятия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rPr>
          <w:spacing w:val="36"/>
        </w:rPr>
        <w:t xml:space="preserve"> </w:t>
      </w:r>
      <w:r>
        <w:rPr>
          <w:spacing w:val="-1"/>
        </w:rPr>
        <w:t>нуждающихся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длительном</w:t>
      </w:r>
      <w:r>
        <w:rPr>
          <w:spacing w:val="38"/>
        </w:rPr>
        <w:t xml:space="preserve"> </w:t>
      </w:r>
      <w:r>
        <w:rPr>
          <w:spacing w:val="-1"/>
        </w:rPr>
        <w:t>лечении,</w:t>
      </w:r>
      <w:r>
        <w:rPr>
          <w:spacing w:val="38"/>
        </w:rPr>
        <w:t xml:space="preserve"> </w:t>
      </w:r>
      <w:r>
        <w:rPr>
          <w:spacing w:val="-2"/>
        </w:rPr>
        <w:t>необходимо</w:t>
      </w:r>
      <w:r>
        <w:rPr>
          <w:spacing w:val="47"/>
        </w:rPr>
        <w:t xml:space="preserve"> </w:t>
      </w:r>
      <w:r>
        <w:rPr>
          <w:spacing w:val="-1"/>
        </w:rPr>
        <w:t>предоставить:</w:t>
      </w:r>
      <w:proofErr w:type="gramEnd"/>
    </w:p>
    <w:p w:rsidR="000F33E5" w:rsidRDefault="000F33E5" w:rsidP="000F33E5">
      <w:pPr>
        <w:pStyle w:val="a3"/>
        <w:numPr>
          <w:ilvl w:val="0"/>
          <w:numId w:val="8"/>
        </w:numPr>
        <w:tabs>
          <w:tab w:val="left" w:pos="989"/>
        </w:tabs>
        <w:kinsoku w:val="0"/>
        <w:overflowPunct w:val="0"/>
        <w:ind w:right="102" w:firstLine="707"/>
        <w:jc w:val="both"/>
        <w:rPr>
          <w:spacing w:val="-1"/>
        </w:rPr>
      </w:pPr>
      <w:r>
        <w:rPr>
          <w:spacing w:val="-1"/>
        </w:rPr>
        <w:t>участникам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rPr>
          <w:spacing w:val="-1"/>
        </w:rPr>
        <w:t>ОВЗ</w:t>
      </w:r>
      <w:r>
        <w:rPr>
          <w:spacing w:val="32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1"/>
        </w:rPr>
        <w:t>копии</w:t>
      </w:r>
      <w:r>
        <w:rPr>
          <w:spacing w:val="27"/>
        </w:rPr>
        <w:t xml:space="preserve"> </w:t>
      </w:r>
      <w:r>
        <w:rPr>
          <w:spacing w:val="-1"/>
        </w:rPr>
        <w:t>рекомендаций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психолого-медик</w:t>
      </w:r>
      <w:proofErr w:type="gramStart"/>
      <w:r>
        <w:rPr>
          <w:spacing w:val="-1"/>
        </w:rPr>
        <w:t>о</w:t>
      </w:r>
      <w:proofErr w:type="spellEnd"/>
      <w:r>
        <w:rPr>
          <w:spacing w:val="-1"/>
        </w:rPr>
        <w:t>-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педагогической</w:t>
      </w:r>
      <w:r>
        <w:rPr>
          <w:spacing w:val="-3"/>
        </w:rPr>
        <w:t xml:space="preserve"> </w:t>
      </w:r>
      <w:r>
        <w:rPr>
          <w:spacing w:val="-1"/>
        </w:rPr>
        <w:t>комиссии</w:t>
      </w:r>
      <w:r>
        <w:t xml:space="preserve"> </w:t>
      </w:r>
      <w:r>
        <w:rPr>
          <w:spacing w:val="-1"/>
        </w:rPr>
        <w:t>(далее</w:t>
      </w:r>
      <w:r>
        <w:t xml:space="preserve"> – </w:t>
      </w:r>
      <w:r>
        <w:rPr>
          <w:spacing w:val="-1"/>
        </w:rPr>
        <w:t>ПМПК);</w:t>
      </w:r>
    </w:p>
    <w:p w:rsidR="000F33E5" w:rsidRDefault="000F33E5" w:rsidP="000F33E5">
      <w:pPr>
        <w:widowControl/>
        <w:autoSpaceDE/>
        <w:autoSpaceDN/>
        <w:adjustRightInd/>
        <w:rPr>
          <w:spacing w:val="-1"/>
          <w:sz w:val="28"/>
          <w:szCs w:val="28"/>
        </w:rPr>
        <w:sectPr w:rsidR="000F33E5">
          <w:pgSz w:w="11900" w:h="16840"/>
          <w:pgMar w:top="660" w:right="740" w:bottom="280" w:left="1300" w:header="0" w:footer="0" w:gutter="0"/>
          <w:cols w:space="720"/>
        </w:sectPr>
      </w:pPr>
    </w:p>
    <w:p w:rsidR="000F33E5" w:rsidRDefault="000F33E5" w:rsidP="000F33E5">
      <w:pPr>
        <w:pStyle w:val="a3"/>
        <w:kinsoku w:val="0"/>
        <w:overflowPunct w:val="0"/>
        <w:spacing w:before="9"/>
        <w:ind w:left="0" w:firstLine="0"/>
        <w:rPr>
          <w:sz w:val="17"/>
          <w:szCs w:val="17"/>
        </w:rPr>
      </w:pPr>
    </w:p>
    <w:p w:rsidR="000F33E5" w:rsidRDefault="000F33E5" w:rsidP="000F33E5">
      <w:pPr>
        <w:pStyle w:val="a3"/>
        <w:numPr>
          <w:ilvl w:val="0"/>
          <w:numId w:val="8"/>
        </w:numPr>
        <w:tabs>
          <w:tab w:val="left" w:pos="989"/>
        </w:tabs>
        <w:kinsoku w:val="0"/>
        <w:overflowPunct w:val="0"/>
        <w:spacing w:before="64"/>
        <w:ind w:right="107" w:firstLine="707"/>
        <w:jc w:val="both"/>
        <w:rPr>
          <w:spacing w:val="-1"/>
        </w:rPr>
      </w:pPr>
      <w:bookmarkStart w:id="2" w:name="10"/>
      <w:bookmarkEnd w:id="2"/>
      <w:r>
        <w:rPr>
          <w:spacing w:val="-1"/>
        </w:rPr>
        <w:t>участникам</w:t>
      </w:r>
      <w:r>
        <w:rPr>
          <w:spacing w:val="18"/>
        </w:rPr>
        <w:t xml:space="preserve"> </w:t>
      </w:r>
      <w:r>
        <w:rPr>
          <w:spacing w:val="-1"/>
        </w:rPr>
        <w:t>экзамена</w:t>
      </w:r>
      <w:r>
        <w:rPr>
          <w:spacing w:val="17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детям-инвалидам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инвалидам</w:t>
      </w:r>
      <w:r>
        <w:rPr>
          <w:spacing w:val="17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2"/>
        </w:rPr>
        <w:t>заверенную</w:t>
      </w:r>
      <w:r>
        <w:rPr>
          <w:spacing w:val="51"/>
        </w:rPr>
        <w:t xml:space="preserve"> </w:t>
      </w:r>
      <w:r>
        <w:rPr>
          <w:spacing w:val="-1"/>
        </w:rPr>
        <w:t>копию</w:t>
      </w:r>
      <w:r>
        <w:rPr>
          <w:spacing w:val="29"/>
        </w:rPr>
        <w:t xml:space="preserve"> </w:t>
      </w:r>
      <w:r>
        <w:rPr>
          <w:spacing w:val="-1"/>
        </w:rPr>
        <w:t>справки,</w:t>
      </w:r>
      <w:r>
        <w:rPr>
          <w:spacing w:val="27"/>
        </w:rPr>
        <w:t xml:space="preserve"> </w:t>
      </w:r>
      <w:r>
        <w:rPr>
          <w:spacing w:val="-1"/>
        </w:rPr>
        <w:t>подтверждающей</w:t>
      </w:r>
      <w:r>
        <w:rPr>
          <w:spacing w:val="31"/>
        </w:rPr>
        <w:t xml:space="preserve"> </w:t>
      </w:r>
      <w:r>
        <w:rPr>
          <w:spacing w:val="-1"/>
        </w:rPr>
        <w:t>факт</w:t>
      </w:r>
      <w:r>
        <w:rPr>
          <w:spacing w:val="28"/>
        </w:rPr>
        <w:t xml:space="preserve"> </w:t>
      </w:r>
      <w:r>
        <w:rPr>
          <w:spacing w:val="-1"/>
        </w:rPr>
        <w:t>установления</w:t>
      </w:r>
      <w:r>
        <w:rPr>
          <w:spacing w:val="31"/>
        </w:rPr>
        <w:t xml:space="preserve"> </w:t>
      </w:r>
      <w:r>
        <w:rPr>
          <w:spacing w:val="-1"/>
        </w:rPr>
        <w:t>инвалидности,</w:t>
      </w:r>
      <w:r>
        <w:rPr>
          <w:spacing w:val="30"/>
        </w:rPr>
        <w:t xml:space="preserve"> </w:t>
      </w:r>
      <w:r>
        <w:rPr>
          <w:spacing w:val="-2"/>
        </w:rPr>
        <w:t>выданной</w:t>
      </w:r>
      <w:r>
        <w:rPr>
          <w:spacing w:val="51"/>
        </w:rPr>
        <w:t xml:space="preserve"> </w:t>
      </w:r>
      <w:r>
        <w:rPr>
          <w:spacing w:val="-1"/>
        </w:rPr>
        <w:t>федеральным</w:t>
      </w:r>
      <w:r>
        <w:rPr>
          <w:spacing w:val="5"/>
        </w:rPr>
        <w:t xml:space="preserve"> </w:t>
      </w:r>
      <w:r>
        <w:rPr>
          <w:spacing w:val="-1"/>
        </w:rPr>
        <w:t>государственным</w:t>
      </w:r>
      <w:r>
        <w:rPr>
          <w:spacing w:val="8"/>
        </w:rPr>
        <w:t xml:space="preserve"> </w:t>
      </w:r>
      <w:r>
        <w:rPr>
          <w:spacing w:val="-1"/>
        </w:rPr>
        <w:t>учреждением</w:t>
      </w:r>
      <w:r>
        <w:rPr>
          <w:spacing w:val="5"/>
        </w:rPr>
        <w:t xml:space="preserve"> </w:t>
      </w:r>
      <w:r>
        <w:rPr>
          <w:spacing w:val="-1"/>
        </w:rPr>
        <w:t>медико-социальной</w:t>
      </w:r>
      <w:r>
        <w:rPr>
          <w:spacing w:val="9"/>
        </w:rPr>
        <w:t xml:space="preserve"> </w:t>
      </w:r>
      <w:r>
        <w:rPr>
          <w:spacing w:val="-1"/>
        </w:rPr>
        <w:t>экспертизы</w:t>
      </w:r>
      <w:r>
        <w:rPr>
          <w:spacing w:val="39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1"/>
        </w:rPr>
        <w:t>МСЭ);</w:t>
      </w:r>
    </w:p>
    <w:p w:rsidR="000F33E5" w:rsidRDefault="000F33E5" w:rsidP="000F33E5">
      <w:pPr>
        <w:pStyle w:val="a3"/>
        <w:numPr>
          <w:ilvl w:val="0"/>
          <w:numId w:val="8"/>
        </w:numPr>
        <w:tabs>
          <w:tab w:val="left" w:pos="989"/>
        </w:tabs>
        <w:kinsoku w:val="0"/>
        <w:overflowPunct w:val="0"/>
        <w:ind w:right="105" w:firstLine="707"/>
        <w:jc w:val="both"/>
        <w:rPr>
          <w:spacing w:val="-1"/>
        </w:rPr>
      </w:pPr>
      <w:r>
        <w:rPr>
          <w:spacing w:val="-1"/>
        </w:rPr>
        <w:t>участникам,</w:t>
      </w:r>
      <w:r>
        <w:rPr>
          <w:spacing w:val="5"/>
        </w:rPr>
        <w:t xml:space="preserve"> </w:t>
      </w:r>
      <w:r>
        <w:rPr>
          <w:spacing w:val="-1"/>
        </w:rPr>
        <w:t>обучающимся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дому</w:t>
      </w:r>
      <w:r>
        <w:rPr>
          <w:spacing w:val="4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-1"/>
        </w:rPr>
        <w:t>медицинской</w:t>
      </w:r>
      <w:r>
        <w:rPr>
          <w:spacing w:val="6"/>
        </w:rPr>
        <w:t xml:space="preserve"> </w:t>
      </w:r>
      <w:r>
        <w:rPr>
          <w:spacing w:val="-1"/>
        </w:rPr>
        <w:t>организации</w:t>
      </w:r>
      <w:r>
        <w:rPr>
          <w:spacing w:val="6"/>
        </w:rPr>
        <w:t xml:space="preserve"> </w:t>
      </w:r>
      <w:r>
        <w:rPr>
          <w:spacing w:val="-1"/>
        </w:rPr>
        <w:t>(при</w:t>
      </w:r>
      <w:r>
        <w:rPr>
          <w:spacing w:val="39"/>
        </w:rPr>
        <w:t xml:space="preserve"> </w:t>
      </w:r>
      <w:r>
        <w:rPr>
          <w:spacing w:val="-1"/>
        </w:rPr>
        <w:t>организации</w:t>
      </w:r>
      <w:r>
        <w:rPr>
          <w:spacing w:val="22"/>
        </w:rPr>
        <w:t xml:space="preserve"> </w:t>
      </w:r>
      <w:r>
        <w:rPr>
          <w:spacing w:val="-1"/>
        </w:rPr>
        <w:t>ППЭ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дому</w:t>
      </w:r>
      <w:r>
        <w:rPr>
          <w:spacing w:val="18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spacing w:val="-1"/>
        </w:rPr>
        <w:t>медицинской</w:t>
      </w:r>
      <w:r>
        <w:rPr>
          <w:spacing w:val="20"/>
        </w:rPr>
        <w:t xml:space="preserve"> </w:t>
      </w:r>
      <w:r>
        <w:rPr>
          <w:spacing w:val="-1"/>
        </w:rPr>
        <w:t>организации)</w:t>
      </w:r>
      <w:r>
        <w:rPr>
          <w:spacing w:val="2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-2"/>
        </w:rPr>
        <w:t>заключение</w:t>
      </w:r>
      <w:r>
        <w:rPr>
          <w:spacing w:val="33"/>
        </w:rPr>
        <w:t xml:space="preserve"> </w:t>
      </w:r>
      <w:r>
        <w:rPr>
          <w:spacing w:val="-1"/>
        </w:rPr>
        <w:t>медицинской</w:t>
      </w:r>
      <w:r>
        <w:rPr>
          <w:spacing w:val="-3"/>
        </w:rPr>
        <w:t xml:space="preserve"> </w:t>
      </w:r>
      <w:r>
        <w:rPr>
          <w:spacing w:val="-1"/>
        </w:rPr>
        <w:t>организации,</w:t>
      </w:r>
      <w:r>
        <w:rPr>
          <w:spacing w:val="-4"/>
        </w:rPr>
        <w:t xml:space="preserve"> </w:t>
      </w:r>
      <w:r>
        <w:rPr>
          <w:spacing w:val="-1"/>
        </w:rPr>
        <w:t>рекомендация</w:t>
      </w:r>
      <w:r>
        <w:t xml:space="preserve"> </w:t>
      </w:r>
      <w:r>
        <w:rPr>
          <w:spacing w:val="-1"/>
        </w:rPr>
        <w:t>ПМПК.</w:t>
      </w:r>
    </w:p>
    <w:p w:rsidR="000F33E5" w:rsidRDefault="000F33E5" w:rsidP="000F33E5">
      <w:pPr>
        <w:pStyle w:val="a3"/>
        <w:kinsoku w:val="0"/>
        <w:overflowPunct w:val="0"/>
        <w:spacing w:line="321" w:lineRule="exact"/>
        <w:ind w:left="825" w:firstLine="0"/>
      </w:pPr>
      <w:r>
        <w:t xml:space="preserve">Для </w:t>
      </w:r>
      <w:r>
        <w:rPr>
          <w:spacing w:val="-1"/>
        </w:rPr>
        <w:t>создания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дополнительных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условий:</w:t>
      </w:r>
    </w:p>
    <w:p w:rsidR="000F33E5" w:rsidRDefault="000F33E5" w:rsidP="000F33E5">
      <w:pPr>
        <w:pStyle w:val="a3"/>
        <w:numPr>
          <w:ilvl w:val="0"/>
          <w:numId w:val="8"/>
        </w:numPr>
        <w:tabs>
          <w:tab w:val="left" w:pos="989"/>
        </w:tabs>
        <w:kinsoku w:val="0"/>
        <w:overflowPunct w:val="0"/>
        <w:ind w:right="108" w:firstLine="707"/>
        <w:jc w:val="both"/>
        <w:rPr>
          <w:spacing w:val="-1"/>
        </w:rPr>
      </w:pPr>
      <w:r>
        <w:rPr>
          <w:spacing w:val="-1"/>
        </w:rPr>
        <w:t>участникам</w:t>
      </w:r>
      <w:r>
        <w:rPr>
          <w:spacing w:val="6"/>
        </w:rPr>
        <w:t xml:space="preserve"> </w:t>
      </w:r>
      <w:r>
        <w:rPr>
          <w:spacing w:val="-1"/>
        </w:rPr>
        <w:t>экзамена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ОВЗ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наличие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рекомендациях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ПМПК</w:t>
      </w:r>
      <w:r>
        <w:rPr>
          <w:spacing w:val="37"/>
        </w:rPr>
        <w:t xml:space="preserve"> </w:t>
      </w:r>
      <w:r>
        <w:rPr>
          <w:spacing w:val="-1"/>
        </w:rPr>
        <w:t>описания</w:t>
      </w:r>
      <w:r>
        <w:t xml:space="preserve"> </w:t>
      </w:r>
      <w:r>
        <w:rPr>
          <w:spacing w:val="-1"/>
        </w:rPr>
        <w:t>дополнительных</w:t>
      </w:r>
      <w:r>
        <w:rPr>
          <w:spacing w:val="1"/>
        </w:rPr>
        <w:t xml:space="preserve"> </w:t>
      </w:r>
      <w:r>
        <w:rPr>
          <w:spacing w:val="-1"/>
        </w:rPr>
        <w:t>условий</w:t>
      </w:r>
      <w: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экзамена;</w:t>
      </w:r>
    </w:p>
    <w:p w:rsidR="000F33E5" w:rsidRDefault="000F33E5" w:rsidP="000F33E5">
      <w:pPr>
        <w:pStyle w:val="a3"/>
        <w:numPr>
          <w:ilvl w:val="0"/>
          <w:numId w:val="8"/>
        </w:numPr>
        <w:tabs>
          <w:tab w:val="left" w:pos="989"/>
        </w:tabs>
        <w:kinsoku w:val="0"/>
        <w:overflowPunct w:val="0"/>
        <w:ind w:right="106" w:firstLine="707"/>
        <w:jc w:val="both"/>
        <w:rPr>
          <w:spacing w:val="-1"/>
        </w:rPr>
      </w:pPr>
      <w:r>
        <w:rPr>
          <w:spacing w:val="-1"/>
        </w:rPr>
        <w:t>участникам</w:t>
      </w:r>
      <w:r>
        <w:rPr>
          <w:spacing w:val="19"/>
        </w:rPr>
        <w:t xml:space="preserve"> </w:t>
      </w:r>
      <w:r>
        <w:rPr>
          <w:spacing w:val="-1"/>
        </w:rPr>
        <w:t>детям-инвалидам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инвалидам</w:t>
      </w:r>
      <w:r>
        <w:rPr>
          <w:spacing w:val="20"/>
        </w:rPr>
        <w:t xml:space="preserve"> </w:t>
      </w:r>
      <w:r>
        <w:rPr>
          <w:spacing w:val="-1"/>
        </w:rPr>
        <w:t>(наряду</w:t>
      </w:r>
      <w:r>
        <w:rPr>
          <w:spacing w:val="17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rPr>
          <w:spacing w:val="-1"/>
        </w:rPr>
        <w:t>справкой</w:t>
      </w:r>
      <w:r>
        <w:rPr>
          <w:spacing w:val="19"/>
        </w:rPr>
        <w:t xml:space="preserve"> </w:t>
      </w:r>
      <w:r>
        <w:t>МСЭ)</w:t>
      </w:r>
      <w:r>
        <w:rPr>
          <w:spacing w:val="2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spacing w:val="-1"/>
        </w:rPr>
        <w:t>рекомендации</w:t>
      </w:r>
      <w:r>
        <w:rPr>
          <w:spacing w:val="35"/>
        </w:rPr>
        <w:t xml:space="preserve"> </w:t>
      </w:r>
      <w:r>
        <w:rPr>
          <w:spacing w:val="-2"/>
        </w:rPr>
        <w:t>ПМПК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описанием</w:t>
      </w:r>
      <w:r>
        <w:rPr>
          <w:spacing w:val="32"/>
        </w:rPr>
        <w:t xml:space="preserve"> </w:t>
      </w:r>
      <w:r>
        <w:rPr>
          <w:spacing w:val="-1"/>
        </w:rPr>
        <w:t>необходимых</w:t>
      </w:r>
      <w:r>
        <w:rPr>
          <w:spacing w:val="35"/>
        </w:rPr>
        <w:t xml:space="preserve"> </w:t>
      </w:r>
      <w:r>
        <w:rPr>
          <w:spacing w:val="-1"/>
        </w:rPr>
        <w:t>дополнительных</w:t>
      </w:r>
      <w:r>
        <w:rPr>
          <w:spacing w:val="37"/>
        </w:rPr>
        <w:t xml:space="preserve"> </w:t>
      </w:r>
      <w:r>
        <w:rPr>
          <w:spacing w:val="-1"/>
        </w:rPr>
        <w:t>условий</w:t>
      </w:r>
      <w:r>
        <w:rPr>
          <w:spacing w:val="30"/>
        </w:rP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экзамена;</w:t>
      </w:r>
    </w:p>
    <w:p w:rsidR="000F33E5" w:rsidRDefault="000F33E5" w:rsidP="000F33E5">
      <w:pPr>
        <w:pStyle w:val="a3"/>
        <w:kinsoku w:val="0"/>
        <w:overflowPunct w:val="0"/>
        <w:ind w:left="118" w:right="107"/>
        <w:jc w:val="both"/>
        <w:rPr>
          <w:spacing w:val="-1"/>
        </w:rPr>
      </w:pPr>
      <w:r>
        <w:rPr>
          <w:b/>
          <w:bCs/>
          <w:i/>
          <w:iCs/>
        </w:rPr>
        <w:t>-</w:t>
      </w:r>
      <w:r>
        <w:rPr>
          <w:b/>
          <w:bCs/>
          <w:i/>
          <w:iCs/>
          <w:spacing w:val="-1"/>
        </w:rPr>
        <w:t xml:space="preserve"> </w:t>
      </w:r>
      <w:r>
        <w:rPr>
          <w:spacing w:val="-1"/>
        </w:rPr>
        <w:t>участникам,</w:t>
      </w:r>
      <w:r>
        <w:rPr>
          <w:spacing w:val="5"/>
        </w:rPr>
        <w:t xml:space="preserve"> </w:t>
      </w:r>
      <w:r>
        <w:rPr>
          <w:spacing w:val="-1"/>
        </w:rPr>
        <w:t>обучающимся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дому</w:t>
      </w:r>
      <w:r>
        <w:rPr>
          <w:spacing w:val="8"/>
        </w:rPr>
        <w:t xml:space="preserve"> </w:t>
      </w:r>
      <w:r>
        <w:rPr>
          <w:b/>
          <w:bCs/>
          <w:i/>
          <w:iCs/>
        </w:rPr>
        <w:t>/</w:t>
      </w:r>
      <w:r>
        <w:rPr>
          <w:b/>
          <w:bCs/>
          <w:i/>
          <w:iCs/>
          <w:spacing w:val="7"/>
        </w:rPr>
        <w:t xml:space="preserve"> </w:t>
      </w:r>
      <w:r>
        <w:rPr>
          <w:spacing w:val="-1"/>
        </w:rPr>
        <w:t>медицинской</w:t>
      </w:r>
      <w:r>
        <w:rPr>
          <w:spacing w:val="6"/>
        </w:rPr>
        <w:t xml:space="preserve"> </w:t>
      </w:r>
      <w:r>
        <w:rPr>
          <w:spacing w:val="-1"/>
        </w:rPr>
        <w:t>организации</w:t>
      </w:r>
      <w:r>
        <w:rPr>
          <w:spacing w:val="6"/>
        </w:rPr>
        <w:t xml:space="preserve"> </w:t>
      </w:r>
      <w:r>
        <w:rPr>
          <w:spacing w:val="-1"/>
        </w:rPr>
        <w:t>(при</w:t>
      </w:r>
      <w:r>
        <w:rPr>
          <w:spacing w:val="39"/>
        </w:rPr>
        <w:t xml:space="preserve"> </w:t>
      </w:r>
      <w:r>
        <w:rPr>
          <w:spacing w:val="-1"/>
        </w:rPr>
        <w:t>организации</w:t>
      </w:r>
      <w:r>
        <w:rPr>
          <w:spacing w:val="9"/>
        </w:rPr>
        <w:t xml:space="preserve"> </w:t>
      </w:r>
      <w:r>
        <w:rPr>
          <w:spacing w:val="-2"/>
        </w:rPr>
        <w:t>ППЭ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дому</w:t>
      </w:r>
      <w:r>
        <w:rPr>
          <w:spacing w:val="5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медицинской</w:t>
      </w:r>
      <w:r>
        <w:rPr>
          <w:spacing w:val="7"/>
        </w:rPr>
        <w:t xml:space="preserve"> </w:t>
      </w:r>
      <w:r>
        <w:rPr>
          <w:spacing w:val="-1"/>
        </w:rPr>
        <w:t>организации)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рекомендации</w:t>
      </w:r>
      <w:r>
        <w:rPr>
          <w:spacing w:val="9"/>
        </w:rPr>
        <w:t xml:space="preserve"> </w:t>
      </w:r>
      <w:r>
        <w:rPr>
          <w:spacing w:val="-2"/>
        </w:rPr>
        <w:t>ПМПК</w:t>
      </w:r>
      <w:r>
        <w:rPr>
          <w:spacing w:val="51"/>
        </w:rPr>
        <w:t xml:space="preserve"> </w:t>
      </w:r>
      <w:r>
        <w:t xml:space="preserve">с </w:t>
      </w:r>
      <w:r>
        <w:rPr>
          <w:spacing w:val="-1"/>
        </w:rPr>
        <w:t>описанием</w:t>
      </w:r>
      <w:r>
        <w:t xml:space="preserve"> </w:t>
      </w:r>
      <w:r>
        <w:rPr>
          <w:spacing w:val="-2"/>
        </w:rP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>дополнительных</w:t>
      </w:r>
      <w:r>
        <w:rPr>
          <w:spacing w:val="1"/>
        </w:rPr>
        <w:t xml:space="preserve"> </w:t>
      </w:r>
      <w:r>
        <w:rPr>
          <w:spacing w:val="-1"/>
        </w:rPr>
        <w:t>условий</w:t>
      </w:r>
      <w:r>
        <w:rPr>
          <w:spacing w:val="1"/>
        </w:rP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экзамена.</w:t>
      </w:r>
    </w:p>
    <w:p w:rsidR="000F33E5" w:rsidRDefault="000F33E5" w:rsidP="000F33E5">
      <w:pPr>
        <w:pStyle w:val="a3"/>
        <w:kinsoku w:val="0"/>
        <w:overflowPunct w:val="0"/>
        <w:spacing w:before="2"/>
        <w:ind w:left="118" w:right="107"/>
        <w:jc w:val="both"/>
        <w:rPr>
          <w:spacing w:val="-1"/>
        </w:rPr>
      </w:pPr>
      <w:proofErr w:type="gramStart"/>
      <w:r>
        <w:rPr>
          <w:spacing w:val="-1"/>
        </w:rPr>
        <w:t>На</w:t>
      </w:r>
      <w:r>
        <w:rPr>
          <w:spacing w:val="6"/>
        </w:rPr>
        <w:t xml:space="preserve"> </w:t>
      </w:r>
      <w:r>
        <w:rPr>
          <w:spacing w:val="-1"/>
        </w:rPr>
        <w:t>основании</w:t>
      </w:r>
      <w:r>
        <w:rPr>
          <w:spacing w:val="4"/>
        </w:rPr>
        <w:t xml:space="preserve"> </w:t>
      </w:r>
      <w:r>
        <w:rPr>
          <w:spacing w:val="-1"/>
        </w:rPr>
        <w:t>пункта</w:t>
      </w:r>
      <w:r>
        <w:rPr>
          <w:spacing w:val="10"/>
        </w:rPr>
        <w:t xml:space="preserve"> </w:t>
      </w:r>
      <w:r>
        <w:t>8</w:t>
      </w:r>
      <w:r>
        <w:rPr>
          <w:spacing w:val="7"/>
        </w:rPr>
        <w:t xml:space="preserve"> </w:t>
      </w:r>
      <w:r>
        <w:rPr>
          <w:spacing w:val="-1"/>
        </w:rPr>
        <w:t>Порядка</w:t>
      </w:r>
      <w:r>
        <w:rPr>
          <w:spacing w:val="7"/>
        </w:rPr>
        <w:t xml:space="preserve"> </w:t>
      </w:r>
      <w:r>
        <w:rPr>
          <w:spacing w:val="-1"/>
        </w:rPr>
        <w:t>ГИА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rPr>
          <w:spacing w:val="-2"/>
        </w:rPr>
        <w:t>ОГЭ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(или)</w:t>
      </w:r>
      <w:r>
        <w:rPr>
          <w:spacing w:val="4"/>
        </w:rPr>
        <w:t xml:space="preserve"> </w:t>
      </w:r>
      <w:r>
        <w:t>ГВЭ</w:t>
      </w:r>
      <w:r>
        <w:rPr>
          <w:spacing w:val="5"/>
        </w:rPr>
        <w:t xml:space="preserve"> </w:t>
      </w:r>
      <w:r>
        <w:rPr>
          <w:spacing w:val="-1"/>
        </w:rPr>
        <w:t>включает</w:t>
      </w:r>
      <w:r>
        <w:rPr>
          <w:spacing w:val="23"/>
        </w:rPr>
        <w:t xml:space="preserve"> </w:t>
      </w:r>
      <w:r>
        <w:t xml:space="preserve">в </w:t>
      </w:r>
      <w:r>
        <w:rPr>
          <w:spacing w:val="14"/>
        </w:rPr>
        <w:t xml:space="preserve"> </w:t>
      </w:r>
      <w:r>
        <w:t xml:space="preserve">себя </w:t>
      </w:r>
      <w:r>
        <w:rPr>
          <w:spacing w:val="15"/>
        </w:rPr>
        <w:t xml:space="preserve"> </w:t>
      </w:r>
      <w:r>
        <w:rPr>
          <w:spacing w:val="-1"/>
        </w:rPr>
        <w:t>четыре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экзамена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по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следующим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учебным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предметам:</w:t>
      </w:r>
      <w:r>
        <w:t xml:space="preserve">  </w:t>
      </w:r>
      <w:r>
        <w:rPr>
          <w:spacing w:val="15"/>
        </w:rPr>
        <w:t xml:space="preserve"> </w:t>
      </w:r>
      <w:r>
        <w:rPr>
          <w:spacing w:val="-2"/>
        </w:rPr>
        <w:t>экзамены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rPr>
          <w:spacing w:val="-1"/>
        </w:rPr>
        <w:t>русскому</w:t>
      </w:r>
      <w:r>
        <w:rPr>
          <w:spacing w:val="53"/>
        </w:rPr>
        <w:t xml:space="preserve"> </w:t>
      </w:r>
      <w:r>
        <w:rPr>
          <w:spacing w:val="-1"/>
        </w:rPr>
        <w:t>языку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математике</w:t>
      </w:r>
      <w:r>
        <w:rPr>
          <w:spacing w:val="54"/>
        </w:rPr>
        <w:t xml:space="preserve"> </w:t>
      </w:r>
      <w:r>
        <w:t>(далее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rPr>
          <w:spacing w:val="-1"/>
        </w:rPr>
        <w:t>обязательные</w:t>
      </w:r>
      <w:r>
        <w:rPr>
          <w:spacing w:val="54"/>
        </w:rPr>
        <w:t xml:space="preserve"> </w:t>
      </w:r>
      <w:r>
        <w:rPr>
          <w:spacing w:val="-1"/>
        </w:rPr>
        <w:t>учебные</w:t>
      </w:r>
      <w:r>
        <w:rPr>
          <w:spacing w:val="54"/>
        </w:rPr>
        <w:t xml:space="preserve"> </w:t>
      </w:r>
      <w:r>
        <w:rPr>
          <w:spacing w:val="-2"/>
        </w:rPr>
        <w:t>предметы),</w:t>
      </w:r>
      <w:r>
        <w:rPr>
          <w:spacing w:val="57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rPr>
          <w:spacing w:val="-1"/>
        </w:rPr>
        <w:t>экзамены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rPr>
          <w:spacing w:val="-2"/>
        </w:rPr>
        <w:t>выбору</w:t>
      </w:r>
      <w:r>
        <w:rPr>
          <w:spacing w:val="45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rPr>
          <w:spacing w:val="-2"/>
        </w:rPr>
        <w:t>двум</w:t>
      </w:r>
      <w:r>
        <w:rPr>
          <w:spacing w:val="49"/>
        </w:rPr>
        <w:t xml:space="preserve"> </w:t>
      </w:r>
      <w:r>
        <w:rPr>
          <w:spacing w:val="-1"/>
        </w:rPr>
        <w:t>учебным</w:t>
      </w:r>
      <w:r>
        <w:rPr>
          <w:spacing w:val="47"/>
        </w:rPr>
        <w:t xml:space="preserve"> </w:t>
      </w:r>
      <w:r>
        <w:rPr>
          <w:spacing w:val="-1"/>
        </w:rPr>
        <w:t>предметам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rPr>
          <w:spacing w:val="-1"/>
        </w:rPr>
        <w:t>числа</w:t>
      </w:r>
      <w:r>
        <w:rPr>
          <w:spacing w:val="49"/>
        </w:rPr>
        <w:t xml:space="preserve"> </w:t>
      </w:r>
      <w:r>
        <w:rPr>
          <w:spacing w:val="-2"/>
        </w:rPr>
        <w:t>учебных</w:t>
      </w:r>
      <w:r>
        <w:rPr>
          <w:spacing w:val="55"/>
        </w:rPr>
        <w:t xml:space="preserve"> </w:t>
      </w:r>
      <w:r>
        <w:rPr>
          <w:spacing w:val="-1"/>
        </w:rPr>
        <w:t>предметов:</w:t>
      </w:r>
      <w:r>
        <w:t xml:space="preserve">   </w:t>
      </w:r>
      <w:r>
        <w:rPr>
          <w:spacing w:val="52"/>
        </w:rPr>
        <w:t xml:space="preserve"> </w:t>
      </w:r>
      <w:r>
        <w:rPr>
          <w:spacing w:val="-1"/>
        </w:rPr>
        <w:t>физика,</w:t>
      </w:r>
      <w:r>
        <w:t xml:space="preserve">   </w:t>
      </w:r>
      <w:r>
        <w:rPr>
          <w:spacing w:val="49"/>
        </w:rPr>
        <w:t xml:space="preserve"> </w:t>
      </w:r>
      <w:r>
        <w:rPr>
          <w:spacing w:val="-1"/>
        </w:rPr>
        <w:t>химия,</w:t>
      </w:r>
      <w:r>
        <w:t xml:space="preserve">   </w:t>
      </w:r>
      <w:r>
        <w:rPr>
          <w:spacing w:val="49"/>
        </w:rPr>
        <w:t xml:space="preserve"> </w:t>
      </w:r>
      <w:r>
        <w:rPr>
          <w:spacing w:val="-1"/>
        </w:rPr>
        <w:t>биология,</w:t>
      </w:r>
      <w:r>
        <w:t xml:space="preserve">    </w:t>
      </w:r>
      <w:r>
        <w:rPr>
          <w:spacing w:val="51"/>
        </w:rPr>
        <w:t xml:space="preserve"> </w:t>
      </w:r>
      <w:r>
        <w:rPr>
          <w:spacing w:val="-2"/>
        </w:rPr>
        <w:t>литература,</w:t>
      </w:r>
      <w:r>
        <w:t xml:space="preserve">    </w:t>
      </w:r>
      <w:r>
        <w:rPr>
          <w:spacing w:val="51"/>
        </w:rPr>
        <w:t xml:space="preserve"> </w:t>
      </w:r>
      <w:r>
        <w:rPr>
          <w:spacing w:val="-1"/>
        </w:rPr>
        <w:t>география,</w:t>
      </w:r>
      <w:r>
        <w:rPr>
          <w:spacing w:val="43"/>
        </w:rPr>
        <w:t xml:space="preserve"> </w:t>
      </w:r>
      <w:r>
        <w:rPr>
          <w:spacing w:val="-1"/>
        </w:rPr>
        <w:t>история,</w:t>
      </w:r>
      <w:r>
        <w:rPr>
          <w:spacing w:val="15"/>
        </w:rPr>
        <w:t xml:space="preserve"> </w:t>
      </w:r>
      <w:r>
        <w:rPr>
          <w:spacing w:val="-1"/>
        </w:rPr>
        <w:t>обществознание,</w:t>
      </w:r>
      <w:r>
        <w:rPr>
          <w:spacing w:val="14"/>
        </w:rPr>
        <w:t xml:space="preserve"> </w:t>
      </w:r>
      <w:r>
        <w:rPr>
          <w:spacing w:val="-1"/>
        </w:rPr>
        <w:t>иностранные</w:t>
      </w:r>
      <w:r>
        <w:rPr>
          <w:spacing w:val="17"/>
        </w:rPr>
        <w:t xml:space="preserve"> </w:t>
      </w:r>
      <w:r>
        <w:rPr>
          <w:spacing w:val="-1"/>
        </w:rPr>
        <w:t>языки</w:t>
      </w:r>
      <w:r>
        <w:rPr>
          <w:spacing w:val="18"/>
        </w:rPr>
        <w:t xml:space="preserve"> </w:t>
      </w:r>
      <w:r>
        <w:rPr>
          <w:spacing w:val="-1"/>
        </w:rPr>
        <w:t>(английский,</w:t>
      </w:r>
      <w:r>
        <w:rPr>
          <w:spacing w:val="17"/>
        </w:rPr>
        <w:t xml:space="preserve"> </w:t>
      </w:r>
      <w:r>
        <w:rPr>
          <w:spacing w:val="-1"/>
        </w:rPr>
        <w:t>французский,</w:t>
      </w:r>
      <w:r>
        <w:rPr>
          <w:spacing w:val="41"/>
        </w:rPr>
        <w:t xml:space="preserve"> </w:t>
      </w:r>
      <w:r>
        <w:rPr>
          <w:spacing w:val="-1"/>
        </w:rPr>
        <w:t>немецкий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испанский), информатика.</w:t>
      </w:r>
      <w:proofErr w:type="gramEnd"/>
    </w:p>
    <w:p w:rsidR="000F33E5" w:rsidRDefault="000F33E5" w:rsidP="000F33E5">
      <w:pPr>
        <w:pStyle w:val="a3"/>
        <w:kinsoku w:val="0"/>
        <w:overflowPunct w:val="0"/>
        <w:ind w:left="118" w:right="105"/>
        <w:jc w:val="both"/>
        <w:rPr>
          <w:spacing w:val="-1"/>
        </w:rPr>
      </w:pPr>
      <w:r>
        <w:t>Для</w:t>
      </w:r>
      <w:r>
        <w:rPr>
          <w:spacing w:val="39"/>
        </w:rPr>
        <w:t xml:space="preserve"> </w:t>
      </w:r>
      <w:r>
        <w:rPr>
          <w:spacing w:val="-1"/>
        </w:rPr>
        <w:t>участников</w:t>
      </w:r>
      <w:r>
        <w:rPr>
          <w:spacing w:val="38"/>
        </w:rPr>
        <w:t xml:space="preserve"> </w:t>
      </w:r>
      <w:r>
        <w:rPr>
          <w:spacing w:val="-1"/>
        </w:rPr>
        <w:t>ГИА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ограниченными</w:t>
      </w:r>
      <w:r>
        <w:rPr>
          <w:spacing w:val="39"/>
        </w:rPr>
        <w:t xml:space="preserve"> </w:t>
      </w:r>
      <w:r>
        <w:rPr>
          <w:spacing w:val="-1"/>
        </w:rPr>
        <w:t>возможностями</w:t>
      </w:r>
      <w:r>
        <w:rPr>
          <w:spacing w:val="40"/>
        </w:rPr>
        <w:t xml:space="preserve"> </w:t>
      </w:r>
      <w:r>
        <w:rPr>
          <w:spacing w:val="-1"/>
        </w:rPr>
        <w:t>здоровья,</w:t>
      </w:r>
      <w:r>
        <w:rPr>
          <w:spacing w:val="29"/>
        </w:rPr>
        <w:t xml:space="preserve"> </w:t>
      </w:r>
      <w:r>
        <w:rPr>
          <w:spacing w:val="-1"/>
        </w:rPr>
        <w:t>участников</w:t>
      </w:r>
      <w:r>
        <w:t xml:space="preserve"> </w:t>
      </w:r>
      <w:r>
        <w:rPr>
          <w:spacing w:val="-1"/>
        </w:rPr>
        <w:t>ГИА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детей-инвалидов</w:t>
      </w:r>
      <w:r>
        <w:rPr>
          <w:spacing w:val="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инвалидов</w:t>
      </w:r>
      <w:r>
        <w:t xml:space="preserve"> </w:t>
      </w:r>
      <w:r>
        <w:rPr>
          <w:spacing w:val="-2"/>
        </w:rPr>
        <w:t>ГИА</w:t>
      </w:r>
      <w:r>
        <w:rPr>
          <w:spacing w:val="6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1"/>
        </w:rPr>
        <w:t xml:space="preserve"> </w:t>
      </w:r>
      <w:r>
        <w:rPr>
          <w:spacing w:val="-1"/>
        </w:rPr>
        <w:t>желанию</w:t>
      </w:r>
      <w:r>
        <w:rPr>
          <w:spacing w:val="37"/>
        </w:rPr>
        <w:t xml:space="preserve"> </w:t>
      </w:r>
      <w:r>
        <w:rPr>
          <w:spacing w:val="-1"/>
        </w:rPr>
        <w:t>проводится</w:t>
      </w:r>
      <w:r>
        <w:rPr>
          <w:spacing w:val="35"/>
        </w:rPr>
        <w:t xml:space="preserve"> </w:t>
      </w:r>
      <w:r>
        <w:rPr>
          <w:spacing w:val="-1"/>
        </w:rPr>
        <w:t>только</w:t>
      </w:r>
      <w:r>
        <w:t xml:space="preserve"> </w:t>
      </w:r>
      <w:r>
        <w:rPr>
          <w:spacing w:val="33"/>
        </w:rPr>
        <w:t xml:space="preserve"> </w:t>
      </w:r>
      <w:r>
        <w:t xml:space="preserve">по </w:t>
      </w:r>
      <w:r>
        <w:rPr>
          <w:spacing w:val="35"/>
        </w:rPr>
        <w:t xml:space="preserve"> </w:t>
      </w:r>
      <w:r>
        <w:rPr>
          <w:spacing w:val="-1"/>
        </w:rPr>
        <w:t>обязательным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учебным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предметам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(русскому</w:t>
      </w:r>
      <w:r>
        <w:t xml:space="preserve"> </w:t>
      </w:r>
      <w:r>
        <w:rPr>
          <w:spacing w:val="31"/>
        </w:rPr>
        <w:t xml:space="preserve"> </w:t>
      </w:r>
      <w:r>
        <w:t>языку</w:t>
      </w:r>
      <w:r>
        <w:rPr>
          <w:spacing w:val="43"/>
        </w:rPr>
        <w:t xml:space="preserve"> </w:t>
      </w:r>
      <w:r>
        <w:t xml:space="preserve">и </w:t>
      </w:r>
      <w:r>
        <w:rPr>
          <w:spacing w:val="-1"/>
        </w:rPr>
        <w:t>математике).</w:t>
      </w:r>
    </w:p>
    <w:p w:rsidR="000F33E5" w:rsidRDefault="000F33E5" w:rsidP="000F33E5">
      <w:pPr>
        <w:pStyle w:val="a3"/>
        <w:kinsoku w:val="0"/>
        <w:overflowPunct w:val="0"/>
        <w:ind w:left="118" w:right="105"/>
        <w:jc w:val="both"/>
        <w:rPr>
          <w:spacing w:val="-1"/>
        </w:rPr>
      </w:pPr>
      <w:r>
        <w:rPr>
          <w:spacing w:val="-1"/>
        </w:rPr>
        <w:t>Выбранные</w:t>
      </w:r>
      <w:r>
        <w:rPr>
          <w:spacing w:val="42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43"/>
        </w:rPr>
        <w:t xml:space="preserve"> </w:t>
      </w:r>
      <w:r>
        <w:rPr>
          <w:spacing w:val="-1"/>
        </w:rPr>
        <w:t>предметы,</w:t>
      </w:r>
      <w:r>
        <w:rPr>
          <w:spacing w:val="41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rPr>
          <w:spacing w:val="-1"/>
        </w:rPr>
        <w:t>(формы)</w:t>
      </w:r>
      <w:r>
        <w:rPr>
          <w:spacing w:val="42"/>
        </w:rPr>
        <w:t xml:space="preserve"> </w:t>
      </w:r>
      <w:r>
        <w:rPr>
          <w:spacing w:val="-1"/>
        </w:rPr>
        <w:t>ГИА</w:t>
      </w:r>
      <w:r>
        <w:rPr>
          <w:spacing w:val="41"/>
        </w:rPr>
        <w:t xml:space="preserve"> </w:t>
      </w:r>
      <w:r>
        <w:rPr>
          <w:spacing w:val="-1"/>
        </w:rPr>
        <w:t>(для</w:t>
      </w:r>
      <w:r>
        <w:t xml:space="preserve"> </w:t>
      </w:r>
      <w:r>
        <w:rPr>
          <w:spacing w:val="66"/>
        </w:rPr>
        <w:t xml:space="preserve"> </w:t>
      </w:r>
      <w:r>
        <w:rPr>
          <w:spacing w:val="-2"/>
        </w:rPr>
        <w:t>лиц</w:t>
      </w:r>
      <w:r>
        <w:t xml:space="preserve"> </w:t>
      </w:r>
      <w:r>
        <w:rPr>
          <w:spacing w:val="64"/>
        </w:rPr>
        <w:t xml:space="preserve"> </w:t>
      </w:r>
      <w:r>
        <w:t xml:space="preserve">с </w:t>
      </w:r>
      <w:r>
        <w:rPr>
          <w:spacing w:val="66"/>
        </w:rPr>
        <w:t xml:space="preserve"> </w:t>
      </w:r>
      <w:r>
        <w:t xml:space="preserve">ОВЗ, </w:t>
      </w:r>
      <w:r>
        <w:rPr>
          <w:spacing w:val="62"/>
        </w:rPr>
        <w:t xml:space="preserve"> </w:t>
      </w:r>
      <w:r>
        <w:rPr>
          <w:spacing w:val="-1"/>
        </w:rPr>
        <w:t>детей-инвалидов</w:t>
      </w:r>
      <w:r>
        <w:t xml:space="preserve"> </w:t>
      </w:r>
      <w:r>
        <w:rPr>
          <w:spacing w:val="63"/>
        </w:rPr>
        <w:t xml:space="preserve"> </w:t>
      </w:r>
      <w:r>
        <w:t xml:space="preserve">и </w:t>
      </w:r>
      <w:r>
        <w:rPr>
          <w:spacing w:val="69"/>
        </w:rPr>
        <w:t xml:space="preserve"> </w:t>
      </w:r>
      <w:r>
        <w:rPr>
          <w:spacing w:val="-1"/>
        </w:rPr>
        <w:t>инвалидов,</w:t>
      </w:r>
      <w:r>
        <w:t xml:space="preserve"> </w:t>
      </w:r>
      <w:r>
        <w:rPr>
          <w:spacing w:val="65"/>
        </w:rPr>
        <w:t xml:space="preserve"> </w:t>
      </w:r>
      <w:r>
        <w:rPr>
          <w:spacing w:val="-1"/>
        </w:rPr>
        <w:t>обучающихся</w:t>
      </w:r>
      <w:r>
        <w:t xml:space="preserve"> </w:t>
      </w:r>
      <w:r>
        <w:rPr>
          <w:spacing w:val="64"/>
        </w:rPr>
        <w:t xml:space="preserve"> </w:t>
      </w:r>
      <w:r>
        <w:t xml:space="preserve">на </w:t>
      </w:r>
      <w:r>
        <w:rPr>
          <w:spacing w:val="63"/>
        </w:rPr>
        <w:t xml:space="preserve"> </w:t>
      </w:r>
      <w:r>
        <w:rPr>
          <w:spacing w:val="-1"/>
        </w:rPr>
        <w:t>дому)</w:t>
      </w:r>
    </w:p>
    <w:p w:rsidR="000F33E5" w:rsidRDefault="000F33E5" w:rsidP="000F33E5">
      <w:pPr>
        <w:pStyle w:val="a3"/>
        <w:tabs>
          <w:tab w:val="left" w:pos="5760"/>
        </w:tabs>
        <w:kinsoku w:val="0"/>
        <w:overflowPunct w:val="0"/>
        <w:spacing w:before="2" w:line="678" w:lineRule="exact"/>
        <w:ind w:left="118" w:firstLine="0"/>
      </w:pPr>
      <w:r>
        <w:rPr>
          <w:spacing w:val="-1"/>
        </w:rPr>
        <w:t>указываются</w:t>
      </w:r>
      <w:r>
        <w:t xml:space="preserve"> в</w:t>
      </w:r>
      <w:r>
        <w:rPr>
          <w:spacing w:val="-1"/>
        </w:rPr>
        <w:t xml:space="preserve"> заявлении.</w:t>
      </w:r>
      <w:r>
        <w:rPr>
          <w:spacing w:val="-1"/>
        </w:rPr>
        <w:tab/>
      </w:r>
      <w:r>
        <w:rPr>
          <w:i/>
          <w:iCs/>
          <w:position w:val="-64"/>
        </w:rPr>
        <w:t>-</w:t>
      </w:r>
    </w:p>
    <w:p w:rsidR="000F33E5" w:rsidRDefault="000F33E5" w:rsidP="000F33E5">
      <w:pPr>
        <w:pStyle w:val="a3"/>
        <w:kinsoku w:val="0"/>
        <w:overflowPunct w:val="0"/>
        <w:spacing w:line="286" w:lineRule="exact"/>
        <w:ind w:left="118"/>
        <w:jc w:val="both"/>
      </w:pPr>
      <w:r>
        <w:rPr>
          <w:b/>
          <w:bCs/>
          <w:spacing w:val="-1"/>
        </w:rPr>
        <w:t>ВНИМАНИЕ!</w:t>
      </w:r>
      <w:r>
        <w:rPr>
          <w:b/>
          <w:bCs/>
          <w:spacing w:val="26"/>
        </w:rPr>
        <w:t xml:space="preserve"> </w:t>
      </w:r>
      <w:r>
        <w:rPr>
          <w:i/>
          <w:iCs/>
          <w:spacing w:val="-1"/>
        </w:rPr>
        <w:t>Выпускники</w:t>
      </w:r>
      <w:r>
        <w:rPr>
          <w:i/>
          <w:iCs/>
          <w:spacing w:val="26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1"/>
        </w:rPr>
        <w:t>ОВЗ,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1"/>
        </w:rPr>
        <w:t>дети</w:t>
      </w:r>
      <w:r>
        <w:rPr>
          <w:i/>
          <w:iCs/>
          <w:spacing w:val="26"/>
        </w:rPr>
        <w:t xml:space="preserve"> </w:t>
      </w:r>
      <w:r>
        <w:rPr>
          <w:i/>
          <w:iCs/>
          <w:spacing w:val="-1"/>
        </w:rPr>
        <w:t>инвалиды,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инвалиды</w:t>
      </w:r>
      <w:r>
        <w:rPr>
          <w:i/>
          <w:iCs/>
          <w:spacing w:val="24"/>
        </w:rPr>
        <w:t xml:space="preserve"> </w:t>
      </w:r>
      <w:r>
        <w:rPr>
          <w:i/>
          <w:iCs/>
          <w:spacing w:val="-1"/>
        </w:rPr>
        <w:t>при</w:t>
      </w:r>
      <w:r>
        <w:rPr>
          <w:i/>
          <w:iCs/>
          <w:spacing w:val="26"/>
        </w:rPr>
        <w:t xml:space="preserve"> </w:t>
      </w:r>
      <w:r>
        <w:rPr>
          <w:i/>
          <w:iCs/>
          <w:spacing w:val="-1"/>
        </w:rPr>
        <w:t>выборе</w:t>
      </w:r>
    </w:p>
    <w:p w:rsidR="000F33E5" w:rsidRDefault="000F33E5" w:rsidP="000F33E5">
      <w:pPr>
        <w:pStyle w:val="a3"/>
        <w:kinsoku w:val="0"/>
        <w:overflowPunct w:val="0"/>
        <w:ind w:left="118" w:firstLine="0"/>
      </w:pPr>
      <w:r>
        <w:rPr>
          <w:i/>
          <w:iCs/>
          <w:spacing w:val="-1"/>
        </w:rPr>
        <w:t>экзамена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форме</w:t>
      </w:r>
      <w:r>
        <w:rPr>
          <w:i/>
          <w:iCs/>
          <w:spacing w:val="40"/>
        </w:rPr>
        <w:t xml:space="preserve"> </w:t>
      </w:r>
      <w:r>
        <w:rPr>
          <w:i/>
          <w:iCs/>
          <w:spacing w:val="-1"/>
        </w:rPr>
        <w:t>ГВЭ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(по</w:t>
      </w:r>
      <w:r>
        <w:rPr>
          <w:i/>
          <w:iCs/>
          <w:spacing w:val="41"/>
        </w:rPr>
        <w:t xml:space="preserve"> </w:t>
      </w:r>
      <w:r>
        <w:rPr>
          <w:i/>
          <w:iCs/>
          <w:spacing w:val="-1"/>
        </w:rPr>
        <w:t>русскому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1"/>
        </w:rPr>
        <w:t>языку)</w:t>
      </w:r>
      <w:r>
        <w:rPr>
          <w:i/>
          <w:iCs/>
          <w:spacing w:val="46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заявлении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должны</w:t>
      </w:r>
      <w:r>
        <w:rPr>
          <w:i/>
          <w:iCs/>
          <w:spacing w:val="40"/>
        </w:rPr>
        <w:t xml:space="preserve"> </w:t>
      </w:r>
      <w:r>
        <w:rPr>
          <w:i/>
          <w:iCs/>
          <w:spacing w:val="-1"/>
        </w:rPr>
        <w:t>указать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1"/>
        </w:rPr>
        <w:t>вид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1"/>
        </w:rPr>
        <w:t>экзаменационной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работы ГВЭ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(изложение</w:t>
      </w:r>
      <w:r>
        <w:rPr>
          <w:i/>
          <w:iCs/>
        </w:rPr>
        <w:t xml:space="preserve"> с</w:t>
      </w:r>
      <w:r>
        <w:rPr>
          <w:i/>
          <w:iCs/>
          <w:spacing w:val="-1"/>
        </w:rPr>
        <w:t xml:space="preserve"> творческим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заданием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или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др.)</w:t>
      </w:r>
    </w:p>
    <w:p w:rsidR="000F33E5" w:rsidRDefault="000F33E5" w:rsidP="000F33E5">
      <w:pPr>
        <w:pStyle w:val="a3"/>
        <w:kinsoku w:val="0"/>
        <w:overflowPunct w:val="0"/>
        <w:ind w:left="118" w:right="110"/>
        <w:jc w:val="both"/>
        <w:rPr>
          <w:spacing w:val="-1"/>
        </w:rPr>
      </w:pPr>
      <w:r>
        <w:t>В</w:t>
      </w:r>
      <w:r>
        <w:rPr>
          <w:spacing w:val="40"/>
        </w:rPr>
        <w:t xml:space="preserve"> </w:t>
      </w:r>
      <w:r>
        <w:rPr>
          <w:spacing w:val="-1"/>
        </w:rPr>
        <w:t>настоящее</w:t>
      </w:r>
      <w:r>
        <w:rPr>
          <w:spacing w:val="40"/>
        </w:rPr>
        <w:t xml:space="preserve"> </w:t>
      </w:r>
      <w:r>
        <w:rPr>
          <w:spacing w:val="-2"/>
        </w:rPr>
        <w:t>время</w:t>
      </w:r>
      <w:r>
        <w:rPr>
          <w:spacing w:val="40"/>
        </w:rPr>
        <w:t xml:space="preserve"> </w:t>
      </w:r>
      <w:r>
        <w:rPr>
          <w:spacing w:val="-2"/>
        </w:rPr>
        <w:t>необходимо</w:t>
      </w:r>
      <w:r>
        <w:rPr>
          <w:spacing w:val="40"/>
        </w:rPr>
        <w:t xml:space="preserve"> </w:t>
      </w:r>
      <w:r>
        <w:rPr>
          <w:spacing w:val="-1"/>
        </w:rPr>
        <w:t>определиться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выбором</w:t>
      </w:r>
      <w:r>
        <w:rPr>
          <w:spacing w:val="37"/>
        </w:rPr>
        <w:t xml:space="preserve"> </w:t>
      </w:r>
      <w:r>
        <w:rPr>
          <w:spacing w:val="-1"/>
        </w:rPr>
        <w:t>предметов</w:t>
      </w:r>
      <w:r>
        <w:rPr>
          <w:spacing w:val="37"/>
        </w:rPr>
        <w:t xml:space="preserve"> </w:t>
      </w:r>
      <w:r>
        <w:rPr>
          <w:spacing w:val="-1"/>
        </w:rPr>
        <w:t>для</w:t>
      </w:r>
      <w:r>
        <w:rPr>
          <w:spacing w:val="53"/>
        </w:rPr>
        <w:t xml:space="preserve"> </w:t>
      </w:r>
      <w:r>
        <w:rPr>
          <w:spacing w:val="-1"/>
        </w:rPr>
        <w:t>прохождения</w:t>
      </w:r>
      <w:r>
        <w:t xml:space="preserve"> </w:t>
      </w:r>
      <w:r>
        <w:rPr>
          <w:spacing w:val="-1"/>
        </w:rPr>
        <w:t>ГИА.</w:t>
      </w:r>
    </w:p>
    <w:p w:rsidR="000F33E5" w:rsidRDefault="000F33E5" w:rsidP="000F33E5">
      <w:pPr>
        <w:pStyle w:val="a3"/>
        <w:kinsoku w:val="0"/>
        <w:overflowPunct w:val="0"/>
        <w:ind w:left="118" w:right="107"/>
        <w:jc w:val="both"/>
      </w:pPr>
      <w:r>
        <w:t>Какие</w:t>
      </w:r>
      <w:r>
        <w:rPr>
          <w:spacing w:val="35"/>
        </w:rPr>
        <w:t xml:space="preserve"> </w:t>
      </w:r>
      <w:r>
        <w:rPr>
          <w:spacing w:val="-1"/>
        </w:rPr>
        <w:t>выбрать</w:t>
      </w:r>
      <w:r>
        <w:rPr>
          <w:spacing w:val="36"/>
        </w:rPr>
        <w:t xml:space="preserve"> </w:t>
      </w:r>
      <w:r>
        <w:rPr>
          <w:spacing w:val="-1"/>
        </w:rPr>
        <w:t>экзамены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rPr>
          <w:spacing w:val="-1"/>
        </w:rPr>
        <w:t>руководствоваться?</w:t>
      </w:r>
      <w:r>
        <w:rPr>
          <w:spacing w:val="40"/>
        </w:rPr>
        <w:t xml:space="preserve"> </w:t>
      </w:r>
      <w:r>
        <w:rPr>
          <w:spacing w:val="-1"/>
        </w:rPr>
        <w:t>На</w:t>
      </w:r>
      <w:r>
        <w:rPr>
          <w:spacing w:val="35"/>
        </w:rPr>
        <w:t xml:space="preserve"> </w:t>
      </w:r>
      <w:r>
        <w:rPr>
          <w:spacing w:val="-2"/>
        </w:rPr>
        <w:t>эти</w:t>
      </w:r>
      <w:r>
        <w:rPr>
          <w:spacing w:val="38"/>
        </w:rPr>
        <w:t xml:space="preserve"> </w:t>
      </w:r>
      <w:r>
        <w:rPr>
          <w:spacing w:val="-1"/>
        </w:rPr>
        <w:t>вопросы</w:t>
      </w:r>
      <w:r>
        <w:rPr>
          <w:spacing w:val="38"/>
        </w:rPr>
        <w:t xml:space="preserve"> </w:t>
      </w:r>
      <w:r>
        <w:rPr>
          <w:spacing w:val="-1"/>
        </w:rPr>
        <w:t>вам</w:t>
      </w:r>
      <w:r>
        <w:rPr>
          <w:spacing w:val="33"/>
        </w:rPr>
        <w:t xml:space="preserve"> </w:t>
      </w:r>
      <w:r>
        <w:rPr>
          <w:spacing w:val="-1"/>
        </w:rPr>
        <w:t>необходимо</w:t>
      </w:r>
      <w:r>
        <w:rPr>
          <w:spacing w:val="-3"/>
        </w:rPr>
        <w:t xml:space="preserve"> </w:t>
      </w:r>
      <w:r>
        <w:rPr>
          <w:spacing w:val="-1"/>
        </w:rPr>
        <w:t xml:space="preserve">ответить </w:t>
      </w:r>
      <w:r>
        <w:t>до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марта</w:t>
      </w:r>
      <w:r>
        <w:t xml:space="preserve"> 2025 г.</w:t>
      </w:r>
    </w:p>
    <w:p w:rsidR="000F33E5" w:rsidRDefault="000F33E5" w:rsidP="000F33E5">
      <w:pPr>
        <w:pStyle w:val="a3"/>
        <w:kinsoku w:val="0"/>
        <w:overflowPunct w:val="0"/>
        <w:spacing w:before="10"/>
        <w:ind w:left="0" w:firstLine="0"/>
        <w:rPr>
          <w:sz w:val="27"/>
          <w:szCs w:val="27"/>
        </w:rPr>
      </w:pPr>
    </w:p>
    <w:p w:rsidR="000F33E5" w:rsidRDefault="000F33E5" w:rsidP="000F33E5">
      <w:pPr>
        <w:pStyle w:val="a3"/>
        <w:kinsoku w:val="0"/>
        <w:overflowPunct w:val="0"/>
        <w:ind w:left="118" w:right="106"/>
        <w:jc w:val="both"/>
        <w:rPr>
          <w:spacing w:val="-1"/>
        </w:rPr>
      </w:pPr>
      <w:r>
        <w:rPr>
          <w:b/>
          <w:bCs/>
          <w:spacing w:val="-1"/>
        </w:rPr>
        <w:t>ВАЖНО!</w:t>
      </w:r>
      <w:r>
        <w:rPr>
          <w:b/>
          <w:bCs/>
        </w:rPr>
        <w:t xml:space="preserve"> </w:t>
      </w:r>
      <w:r>
        <w:rPr>
          <w:b/>
          <w:bCs/>
          <w:spacing w:val="44"/>
        </w:rPr>
        <w:t xml:space="preserve"> </w:t>
      </w:r>
      <w:r>
        <w:t xml:space="preserve">Для </w:t>
      </w:r>
      <w:r>
        <w:rPr>
          <w:spacing w:val="46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планирующих</w:t>
      </w:r>
      <w:r>
        <w:t xml:space="preserve">  </w:t>
      </w:r>
      <w:r>
        <w:rPr>
          <w:spacing w:val="48"/>
        </w:rPr>
        <w:t xml:space="preserve"> </w:t>
      </w:r>
      <w:r>
        <w:rPr>
          <w:spacing w:val="-1"/>
        </w:rPr>
        <w:t>продолжить</w:t>
      </w:r>
      <w:r>
        <w:t xml:space="preserve">  </w:t>
      </w:r>
      <w:r>
        <w:rPr>
          <w:spacing w:val="45"/>
        </w:rPr>
        <w:t xml:space="preserve"> </w:t>
      </w:r>
      <w:r>
        <w:rPr>
          <w:spacing w:val="-1"/>
        </w:rPr>
        <w:t>обучение</w:t>
      </w:r>
      <w:r>
        <w:rPr>
          <w:spacing w:val="2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rPr>
          <w:spacing w:val="-1"/>
        </w:rPr>
        <w:t>программам</w:t>
      </w:r>
      <w:r>
        <w:rPr>
          <w:spacing w:val="12"/>
        </w:rPr>
        <w:t xml:space="preserve"> </w:t>
      </w:r>
      <w:r>
        <w:rPr>
          <w:spacing w:val="-2"/>
        </w:rPr>
        <w:t>среднего</w:t>
      </w:r>
      <w:r>
        <w:rPr>
          <w:spacing w:val="11"/>
        </w:rPr>
        <w:t xml:space="preserve"> </w:t>
      </w:r>
      <w:r>
        <w:rPr>
          <w:spacing w:val="-1"/>
        </w:rPr>
        <w:t>общего</w:t>
      </w:r>
      <w:r>
        <w:rPr>
          <w:spacing w:val="11"/>
        </w:rPr>
        <w:t xml:space="preserve"> </w:t>
      </w:r>
      <w:r>
        <w:rPr>
          <w:spacing w:val="-1"/>
        </w:rPr>
        <w:t>образования,</w:t>
      </w:r>
      <w:r>
        <w:rPr>
          <w:spacing w:val="19"/>
        </w:rPr>
        <w:t xml:space="preserve"> </w:t>
      </w:r>
      <w:r>
        <w:rPr>
          <w:spacing w:val="-2"/>
        </w:rPr>
        <w:t>необходимо</w:t>
      </w:r>
      <w:r>
        <w:rPr>
          <w:spacing w:val="13"/>
        </w:rPr>
        <w:t xml:space="preserve"> </w:t>
      </w:r>
      <w:r>
        <w:rPr>
          <w:spacing w:val="-1"/>
        </w:rPr>
        <w:t>выбрать</w:t>
      </w:r>
      <w:r>
        <w:rPr>
          <w:spacing w:val="9"/>
        </w:rPr>
        <w:t xml:space="preserve"> </w:t>
      </w:r>
      <w:r>
        <w:rPr>
          <w:spacing w:val="-2"/>
        </w:rPr>
        <w:t>для</w:t>
      </w:r>
      <w:r>
        <w:rPr>
          <w:spacing w:val="57"/>
        </w:rPr>
        <w:t xml:space="preserve"> </w:t>
      </w:r>
      <w:r>
        <w:rPr>
          <w:spacing w:val="-1"/>
        </w:rPr>
        <w:t>итоговой</w:t>
      </w:r>
      <w:r>
        <w:rPr>
          <w:spacing w:val="62"/>
        </w:rPr>
        <w:t xml:space="preserve"> </w:t>
      </w:r>
      <w:r>
        <w:rPr>
          <w:spacing w:val="-1"/>
        </w:rPr>
        <w:t>аттестации</w:t>
      </w:r>
      <w:r>
        <w:rPr>
          <w:spacing w:val="64"/>
        </w:rPr>
        <w:t xml:space="preserve"> </w:t>
      </w:r>
      <w:r>
        <w:t>те</w:t>
      </w:r>
      <w:r>
        <w:rPr>
          <w:spacing w:val="61"/>
        </w:rPr>
        <w:t xml:space="preserve"> </w:t>
      </w:r>
      <w:r>
        <w:rPr>
          <w:spacing w:val="-1"/>
        </w:rPr>
        <w:t>предметы,</w:t>
      </w:r>
      <w:r>
        <w:rPr>
          <w:spacing w:val="61"/>
        </w:rPr>
        <w:t xml:space="preserve"> </w:t>
      </w:r>
      <w:r>
        <w:rPr>
          <w:spacing w:val="-1"/>
        </w:rPr>
        <w:t>которые</w:t>
      </w:r>
      <w:r>
        <w:rPr>
          <w:spacing w:val="61"/>
        </w:rPr>
        <w:t xml:space="preserve"> </w:t>
      </w:r>
      <w:r>
        <w:rPr>
          <w:spacing w:val="-2"/>
        </w:rPr>
        <w:t>будут</w:t>
      </w:r>
      <w:r>
        <w:rPr>
          <w:spacing w:val="63"/>
        </w:rPr>
        <w:t xml:space="preserve"> </w:t>
      </w:r>
      <w:r>
        <w:rPr>
          <w:spacing w:val="-1"/>
        </w:rPr>
        <w:t>изучаться</w:t>
      </w:r>
      <w:r>
        <w:rPr>
          <w:spacing w:val="6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rPr>
          <w:spacing w:val="-2"/>
        </w:rPr>
        <w:t>углубленном</w:t>
      </w:r>
      <w:r>
        <w:rPr>
          <w:spacing w:val="67"/>
        </w:rPr>
        <w:t xml:space="preserve"> </w:t>
      </w:r>
      <w:r>
        <w:rPr>
          <w:spacing w:val="-1"/>
        </w:rPr>
        <w:t>уровне</w:t>
      </w:r>
      <w:r>
        <w:t xml:space="preserve"> </w:t>
      </w:r>
      <w:r>
        <w:rPr>
          <w:spacing w:val="32"/>
        </w:rPr>
        <w:t xml:space="preserve"> </w:t>
      </w:r>
      <w:r>
        <w:t xml:space="preserve">в </w:t>
      </w:r>
      <w:r>
        <w:rPr>
          <w:spacing w:val="31"/>
        </w:rPr>
        <w:t xml:space="preserve"> </w:t>
      </w:r>
      <w:r>
        <w:rPr>
          <w:spacing w:val="-1"/>
        </w:rPr>
        <w:t>дальнейшем.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Выбор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предметов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должен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совпадать</w:t>
      </w:r>
      <w:r>
        <w:t xml:space="preserve"> </w:t>
      </w:r>
      <w:r>
        <w:rPr>
          <w:spacing w:val="31"/>
        </w:rPr>
        <w:t xml:space="preserve"> </w:t>
      </w:r>
      <w:r>
        <w:t xml:space="preserve">с </w:t>
      </w:r>
      <w:r>
        <w:rPr>
          <w:spacing w:val="32"/>
        </w:rPr>
        <w:t xml:space="preserve"> </w:t>
      </w:r>
      <w:r>
        <w:rPr>
          <w:spacing w:val="-1"/>
        </w:rPr>
        <w:t>предметами,</w:t>
      </w:r>
    </w:p>
    <w:p w:rsidR="000F33E5" w:rsidRDefault="000F33E5" w:rsidP="000F33E5">
      <w:pPr>
        <w:widowControl/>
        <w:autoSpaceDE/>
        <w:autoSpaceDN/>
        <w:adjustRightInd/>
        <w:rPr>
          <w:spacing w:val="-1"/>
          <w:sz w:val="28"/>
          <w:szCs w:val="28"/>
        </w:rPr>
        <w:sectPr w:rsidR="000F33E5">
          <w:pgSz w:w="11900" w:h="16840"/>
          <w:pgMar w:top="1040" w:right="740" w:bottom="280" w:left="1300" w:header="771" w:footer="0" w:gutter="0"/>
          <w:pgNumType w:start="2"/>
          <w:cols w:space="720"/>
        </w:sectPr>
      </w:pPr>
    </w:p>
    <w:p w:rsidR="000F33E5" w:rsidRDefault="000F33E5" w:rsidP="000F33E5">
      <w:pPr>
        <w:pStyle w:val="a3"/>
        <w:kinsoku w:val="0"/>
        <w:overflowPunct w:val="0"/>
        <w:spacing w:before="9"/>
        <w:ind w:left="0" w:firstLine="0"/>
        <w:rPr>
          <w:sz w:val="17"/>
          <w:szCs w:val="17"/>
        </w:rPr>
      </w:pPr>
    </w:p>
    <w:p w:rsidR="000F33E5" w:rsidRDefault="000F33E5" w:rsidP="000F33E5">
      <w:pPr>
        <w:pStyle w:val="a3"/>
        <w:kinsoku w:val="0"/>
        <w:overflowPunct w:val="0"/>
        <w:spacing w:before="64"/>
        <w:ind w:left="118" w:firstLine="0"/>
        <w:rPr>
          <w:spacing w:val="-1"/>
        </w:rPr>
      </w:pPr>
      <w:bookmarkStart w:id="3" w:name="11"/>
      <w:bookmarkEnd w:id="3"/>
      <w:proofErr w:type="gramStart"/>
      <w:r>
        <w:rPr>
          <w:spacing w:val="-1"/>
        </w:rPr>
        <w:t>планируемыми</w:t>
      </w:r>
      <w:proofErr w:type="gramEnd"/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rPr>
          <w:spacing w:val="-1"/>
        </w:rPr>
        <w:t>сдаче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11</w:t>
      </w:r>
      <w:r>
        <w:rPr>
          <w:spacing w:val="28"/>
        </w:rPr>
        <w:t xml:space="preserve"> </w:t>
      </w:r>
      <w:r>
        <w:t>классе.</w:t>
      </w:r>
      <w:r>
        <w:rPr>
          <w:spacing w:val="32"/>
        </w:rPr>
        <w:t xml:space="preserve"> </w:t>
      </w:r>
      <w:r>
        <w:rPr>
          <w:spacing w:val="-2"/>
        </w:rPr>
        <w:t>При</w:t>
      </w:r>
      <w:r>
        <w:rPr>
          <w:spacing w:val="31"/>
        </w:rPr>
        <w:t xml:space="preserve"> </w:t>
      </w:r>
      <w:r>
        <w:rPr>
          <w:spacing w:val="-1"/>
        </w:rPr>
        <w:t>этом</w:t>
      </w:r>
      <w:r>
        <w:rPr>
          <w:spacing w:val="30"/>
        </w:rPr>
        <w:t xml:space="preserve"> </w:t>
      </w:r>
      <w:r>
        <w:rPr>
          <w:spacing w:val="-1"/>
        </w:rPr>
        <w:t>важно</w:t>
      </w:r>
      <w:r>
        <w:rPr>
          <w:spacing w:val="28"/>
        </w:rPr>
        <w:t xml:space="preserve"> </w:t>
      </w:r>
      <w:r>
        <w:rPr>
          <w:spacing w:val="-1"/>
        </w:rPr>
        <w:t>объективно</w:t>
      </w:r>
      <w:r>
        <w:rPr>
          <w:spacing w:val="28"/>
        </w:rPr>
        <w:t xml:space="preserve"> </w:t>
      </w:r>
      <w:r>
        <w:rPr>
          <w:spacing w:val="-1"/>
        </w:rPr>
        <w:t>оценить</w:t>
      </w:r>
      <w:r>
        <w:rPr>
          <w:spacing w:val="29"/>
        </w:rPr>
        <w:t xml:space="preserve"> </w:t>
      </w:r>
      <w:r>
        <w:rPr>
          <w:spacing w:val="-2"/>
        </w:rPr>
        <w:t>свои</w:t>
      </w:r>
      <w:r>
        <w:rPr>
          <w:spacing w:val="25"/>
        </w:rPr>
        <w:t xml:space="preserve"> </w:t>
      </w:r>
      <w:r>
        <w:rPr>
          <w:spacing w:val="-1"/>
        </w:rPr>
        <w:t>силы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возможности,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сделать правильный</w:t>
      </w:r>
      <w:r>
        <w:t xml:space="preserve"> </w:t>
      </w:r>
      <w:r>
        <w:rPr>
          <w:spacing w:val="-1"/>
        </w:rPr>
        <w:t>выбор.</w:t>
      </w:r>
    </w:p>
    <w:p w:rsidR="000F33E5" w:rsidRDefault="000F33E5" w:rsidP="000F33E5">
      <w:pPr>
        <w:pStyle w:val="a3"/>
        <w:kinsoku w:val="0"/>
        <w:overflowPunct w:val="0"/>
        <w:spacing w:before="6"/>
        <w:ind w:left="0" w:firstLine="0"/>
      </w:pPr>
    </w:p>
    <w:p w:rsidR="000F33E5" w:rsidRDefault="000F33E5" w:rsidP="000F33E5">
      <w:pPr>
        <w:pStyle w:val="1"/>
        <w:kinsoku w:val="0"/>
        <w:overflowPunct w:val="0"/>
        <w:spacing w:line="319" w:lineRule="exact"/>
        <w:ind w:left="825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ВНИМАНИЕ!</w:t>
      </w:r>
    </w:p>
    <w:p w:rsidR="000F33E5" w:rsidRDefault="000F33E5" w:rsidP="000F33E5">
      <w:pPr>
        <w:pStyle w:val="a3"/>
        <w:kinsoku w:val="0"/>
        <w:overflowPunct w:val="0"/>
        <w:spacing w:line="237" w:lineRule="auto"/>
        <w:ind w:left="118" w:right="106"/>
        <w:jc w:val="both"/>
        <w:rPr>
          <w:spacing w:val="-1"/>
        </w:rPr>
      </w:pPr>
      <w:r>
        <w:rPr>
          <w:spacing w:val="-1"/>
        </w:rPr>
        <w:t>После</w:t>
      </w:r>
      <w:r>
        <w:rPr>
          <w:spacing w:val="60"/>
        </w:rPr>
        <w:t xml:space="preserve"> </w:t>
      </w:r>
      <w:r>
        <w:t>1</w:t>
      </w:r>
      <w:r>
        <w:rPr>
          <w:spacing w:val="64"/>
        </w:rPr>
        <w:t xml:space="preserve"> </w:t>
      </w:r>
      <w:r>
        <w:rPr>
          <w:spacing w:val="-1"/>
        </w:rPr>
        <w:t>марта</w:t>
      </w:r>
      <w:r>
        <w:rPr>
          <w:spacing w:val="58"/>
        </w:rPr>
        <w:t xml:space="preserve"> </w:t>
      </w:r>
      <w:r>
        <w:t>2025</w:t>
      </w:r>
      <w:r>
        <w:rPr>
          <w:spacing w:val="62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rPr>
          <w:spacing w:val="-1"/>
        </w:rPr>
        <w:t>участники</w:t>
      </w:r>
      <w:r>
        <w:rPr>
          <w:spacing w:val="61"/>
        </w:rPr>
        <w:t xml:space="preserve"> </w:t>
      </w:r>
      <w:r>
        <w:rPr>
          <w:spacing w:val="-1"/>
        </w:rPr>
        <w:t>ГИА</w:t>
      </w:r>
      <w:r>
        <w:rPr>
          <w:spacing w:val="62"/>
        </w:rPr>
        <w:t xml:space="preserve"> </w:t>
      </w:r>
      <w:r>
        <w:rPr>
          <w:spacing w:val="-1"/>
        </w:rPr>
        <w:t>вправе</w:t>
      </w:r>
      <w:r>
        <w:rPr>
          <w:spacing w:val="60"/>
        </w:rPr>
        <w:t xml:space="preserve"> </w:t>
      </w:r>
      <w:r>
        <w:rPr>
          <w:spacing w:val="-1"/>
        </w:rPr>
        <w:t>изменить</w:t>
      </w:r>
      <w:r>
        <w:rPr>
          <w:spacing w:val="60"/>
        </w:rPr>
        <w:t xml:space="preserve"> </w:t>
      </w:r>
      <w:r>
        <w:rPr>
          <w:spacing w:val="-1"/>
        </w:rPr>
        <w:t>перечень</w:t>
      </w:r>
      <w:r>
        <w:rPr>
          <w:spacing w:val="39"/>
        </w:rPr>
        <w:t xml:space="preserve"> </w:t>
      </w:r>
      <w:r>
        <w:rPr>
          <w:spacing w:val="-1"/>
        </w:rPr>
        <w:t>указанных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заявлениях</w:t>
      </w:r>
      <w:r>
        <w:rPr>
          <w:spacing w:val="19"/>
        </w:rPr>
        <w:t xml:space="preserve"> </w:t>
      </w:r>
      <w:r>
        <w:rPr>
          <w:spacing w:val="-1"/>
        </w:rPr>
        <w:t>экзаменов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сроки</w:t>
      </w:r>
      <w:r>
        <w:rPr>
          <w:spacing w:val="19"/>
        </w:rPr>
        <w:t xml:space="preserve"> </w:t>
      </w:r>
      <w:r>
        <w:rPr>
          <w:spacing w:val="-1"/>
        </w:rPr>
        <w:t>участия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ГИА</w:t>
      </w:r>
      <w:r>
        <w:rPr>
          <w:spacing w:val="24"/>
        </w:rPr>
        <w:t xml:space="preserve"> </w:t>
      </w:r>
      <w:r>
        <w:rPr>
          <w:spacing w:val="-1"/>
        </w:rPr>
        <w:t>только</w:t>
      </w:r>
      <w:r>
        <w:rPr>
          <w:spacing w:val="21"/>
        </w:rPr>
        <w:t xml:space="preserve"> </w:t>
      </w:r>
      <w:r>
        <w:rPr>
          <w:spacing w:val="-1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наличии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них</w:t>
      </w:r>
      <w:r>
        <w:rPr>
          <w:spacing w:val="45"/>
        </w:rPr>
        <w:t xml:space="preserve"> </w:t>
      </w:r>
      <w:r>
        <w:rPr>
          <w:spacing w:val="-1"/>
        </w:rPr>
        <w:t>уважительных</w:t>
      </w:r>
      <w:r>
        <w:rPr>
          <w:spacing w:val="43"/>
        </w:rPr>
        <w:t xml:space="preserve"> </w:t>
      </w:r>
      <w:r>
        <w:rPr>
          <w:spacing w:val="-1"/>
        </w:rPr>
        <w:t>причин,</w:t>
      </w:r>
      <w:r>
        <w:rPr>
          <w:spacing w:val="41"/>
        </w:rPr>
        <w:t xml:space="preserve"> </w:t>
      </w:r>
      <w:r>
        <w:rPr>
          <w:spacing w:val="-1"/>
        </w:rPr>
        <w:t>подтвержденных</w:t>
      </w:r>
      <w:r>
        <w:rPr>
          <w:spacing w:val="43"/>
        </w:rPr>
        <w:t xml:space="preserve"> </w:t>
      </w:r>
      <w:r>
        <w:rPr>
          <w:spacing w:val="-1"/>
        </w:rPr>
        <w:t>документально.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этом</w:t>
      </w:r>
      <w:r>
        <w:rPr>
          <w:spacing w:val="44"/>
        </w:rPr>
        <w:t xml:space="preserve"> </w:t>
      </w:r>
      <w:r>
        <w:rPr>
          <w:spacing w:val="-2"/>
        </w:rPr>
        <w:t>случае</w:t>
      </w:r>
      <w:r>
        <w:rPr>
          <w:spacing w:val="31"/>
        </w:rPr>
        <w:t xml:space="preserve"> </w:t>
      </w:r>
      <w:r>
        <w:rPr>
          <w:spacing w:val="-1"/>
        </w:rPr>
        <w:t>участники</w:t>
      </w:r>
      <w:r>
        <w:rPr>
          <w:spacing w:val="21"/>
        </w:rPr>
        <w:t xml:space="preserve"> </w:t>
      </w:r>
      <w:r>
        <w:rPr>
          <w:spacing w:val="-1"/>
        </w:rPr>
        <w:t>ГИА</w:t>
      </w:r>
      <w:r>
        <w:rPr>
          <w:spacing w:val="19"/>
        </w:rPr>
        <w:t xml:space="preserve"> </w:t>
      </w:r>
      <w:r>
        <w:rPr>
          <w:spacing w:val="-1"/>
        </w:rPr>
        <w:t>подают</w:t>
      </w:r>
      <w:r>
        <w:rPr>
          <w:spacing w:val="21"/>
        </w:rPr>
        <w:t xml:space="preserve"> </w:t>
      </w:r>
      <w:r>
        <w:rPr>
          <w:spacing w:val="-1"/>
        </w:rPr>
        <w:t>заявления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1"/>
        </w:rPr>
        <w:t>государственную</w:t>
      </w:r>
      <w:r>
        <w:rPr>
          <w:spacing w:val="23"/>
        </w:rPr>
        <w:t xml:space="preserve"> </w:t>
      </w:r>
      <w:r>
        <w:rPr>
          <w:spacing w:val="-1"/>
        </w:rPr>
        <w:t>экзаменационную</w:t>
      </w:r>
      <w:r>
        <w:rPr>
          <w:spacing w:val="35"/>
        </w:rPr>
        <w:t xml:space="preserve"> </w:t>
      </w:r>
      <w:r>
        <w:rPr>
          <w:spacing w:val="-1"/>
        </w:rPr>
        <w:t>комиссию</w:t>
      </w:r>
      <w:r>
        <w:rPr>
          <w:spacing w:val="66"/>
        </w:rPr>
        <w:t xml:space="preserve"> </w:t>
      </w:r>
      <w:r>
        <w:rPr>
          <w:spacing w:val="-1"/>
        </w:rPr>
        <w:t>Омской</w:t>
      </w:r>
      <w:r>
        <w:rPr>
          <w:spacing w:val="64"/>
        </w:rPr>
        <w:t xml:space="preserve"> </w:t>
      </w:r>
      <w:r>
        <w:rPr>
          <w:spacing w:val="-1"/>
        </w:rPr>
        <w:t>области</w:t>
      </w:r>
      <w:r>
        <w:rPr>
          <w:spacing w:val="63"/>
        </w:rPr>
        <w:t xml:space="preserve"> </w:t>
      </w:r>
      <w:r>
        <w:rPr>
          <w:spacing w:val="-1"/>
        </w:rPr>
        <w:t>для</w:t>
      </w:r>
      <w:r>
        <w:rPr>
          <w:spacing w:val="63"/>
        </w:rPr>
        <w:t xml:space="preserve"> </w:t>
      </w:r>
      <w:r>
        <w:rPr>
          <w:spacing w:val="-1"/>
        </w:rPr>
        <w:t>проведения</w:t>
      </w:r>
      <w:r>
        <w:rPr>
          <w:spacing w:val="65"/>
        </w:rPr>
        <w:t xml:space="preserve"> </w:t>
      </w:r>
      <w:r>
        <w:rPr>
          <w:spacing w:val="-1"/>
        </w:rPr>
        <w:t>государственной</w:t>
      </w:r>
      <w:r>
        <w:rPr>
          <w:spacing w:val="66"/>
        </w:rPr>
        <w:t xml:space="preserve"> </w:t>
      </w:r>
      <w:r>
        <w:rPr>
          <w:spacing w:val="-2"/>
        </w:rPr>
        <w:t>итоговой</w:t>
      </w:r>
      <w:r>
        <w:rPr>
          <w:spacing w:val="35"/>
        </w:rPr>
        <w:t xml:space="preserve"> </w:t>
      </w:r>
      <w:r>
        <w:rPr>
          <w:spacing w:val="-1"/>
        </w:rPr>
        <w:t>аттестации</w:t>
      </w:r>
      <w:r>
        <w:rPr>
          <w:spacing w:val="9"/>
        </w:rPr>
        <w:t xml:space="preserve"> </w:t>
      </w:r>
      <w:r>
        <w:rPr>
          <w:spacing w:val="-1"/>
        </w:rPr>
        <w:t>по</w:t>
      </w:r>
      <w:r>
        <w:rPr>
          <w:spacing w:val="9"/>
        </w:rPr>
        <w:t xml:space="preserve"> </w:t>
      </w:r>
      <w:r>
        <w:rPr>
          <w:spacing w:val="-1"/>
        </w:rPr>
        <w:t>образовательным</w:t>
      </w:r>
      <w:r>
        <w:rPr>
          <w:spacing w:val="8"/>
        </w:rPr>
        <w:t xml:space="preserve"> </w:t>
      </w:r>
      <w:r>
        <w:rPr>
          <w:spacing w:val="-1"/>
        </w:rPr>
        <w:t>программам</w:t>
      </w:r>
      <w:r>
        <w:rPr>
          <w:spacing w:val="11"/>
        </w:rPr>
        <w:t xml:space="preserve"> </w:t>
      </w:r>
      <w:r>
        <w:rPr>
          <w:spacing w:val="-1"/>
        </w:rPr>
        <w:t>основного</w:t>
      </w:r>
      <w:r>
        <w:rPr>
          <w:spacing w:val="9"/>
        </w:rPr>
        <w:t xml:space="preserve"> </w:t>
      </w:r>
      <w:r>
        <w:rPr>
          <w:spacing w:val="-1"/>
        </w:rPr>
        <w:t>общего</w:t>
      </w:r>
      <w:r>
        <w:rPr>
          <w:spacing w:val="9"/>
        </w:rPr>
        <w:t xml:space="preserve"> </w:t>
      </w:r>
      <w:r>
        <w:rPr>
          <w:spacing w:val="-1"/>
        </w:rPr>
        <w:t>образования</w:t>
      </w:r>
      <w:r>
        <w:rPr>
          <w:spacing w:val="31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ГЭК)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позднее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чем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две</w:t>
      </w:r>
      <w:r>
        <w:rPr>
          <w:spacing w:val="13"/>
        </w:rPr>
        <w:t xml:space="preserve"> </w:t>
      </w:r>
      <w:r>
        <w:rPr>
          <w:spacing w:val="-1"/>
        </w:rPr>
        <w:t>недели</w:t>
      </w:r>
      <w:r>
        <w:rPr>
          <w:spacing w:val="11"/>
        </w:rPr>
        <w:t xml:space="preserve"> </w:t>
      </w:r>
      <w:r>
        <w:rPr>
          <w:spacing w:val="-1"/>
        </w:rPr>
        <w:t>до</w:t>
      </w:r>
      <w:r>
        <w:rPr>
          <w:spacing w:val="14"/>
        </w:rPr>
        <w:t xml:space="preserve"> </w:t>
      </w:r>
      <w:r>
        <w:t>начала</w:t>
      </w:r>
      <w:r>
        <w:rPr>
          <w:spacing w:val="13"/>
        </w:rPr>
        <w:t xml:space="preserve"> </w:t>
      </w:r>
      <w:r>
        <w:rPr>
          <w:spacing w:val="-1"/>
        </w:rPr>
        <w:t>соответствующего</w:t>
      </w:r>
      <w:r>
        <w:rPr>
          <w:spacing w:val="29"/>
        </w:rPr>
        <w:t xml:space="preserve"> </w:t>
      </w:r>
      <w:r>
        <w:rPr>
          <w:spacing w:val="-1"/>
        </w:rPr>
        <w:t>экзамена.</w:t>
      </w:r>
    </w:p>
    <w:p w:rsidR="000F33E5" w:rsidRDefault="000F33E5" w:rsidP="000F33E5">
      <w:pPr>
        <w:pStyle w:val="a3"/>
        <w:kinsoku w:val="0"/>
        <w:overflowPunct w:val="0"/>
        <w:ind w:left="118" w:right="105"/>
        <w:jc w:val="both"/>
        <w:rPr>
          <w:spacing w:val="-1"/>
        </w:rPr>
      </w:pPr>
      <w:proofErr w:type="gramStart"/>
      <w:r>
        <w:t>В</w:t>
      </w:r>
      <w:r>
        <w:rPr>
          <w:spacing w:val="23"/>
        </w:rPr>
        <w:t xml:space="preserve"> </w:t>
      </w:r>
      <w:r>
        <w:rPr>
          <w:spacing w:val="-1"/>
        </w:rP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1"/>
        </w:rPr>
        <w:t>пунктом</w:t>
      </w:r>
      <w:r>
        <w:rPr>
          <w:spacing w:val="27"/>
        </w:rPr>
        <w:t xml:space="preserve"> </w:t>
      </w:r>
      <w:r>
        <w:t>7</w:t>
      </w:r>
      <w:r>
        <w:rPr>
          <w:spacing w:val="24"/>
        </w:rPr>
        <w:t xml:space="preserve"> </w:t>
      </w:r>
      <w:r>
        <w:rPr>
          <w:spacing w:val="-1"/>
        </w:rPr>
        <w:t>Порядка,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rPr>
          <w:spacing w:val="-1"/>
        </w:rPr>
        <w:t>ГИА</w:t>
      </w:r>
      <w:r>
        <w:rPr>
          <w:spacing w:val="22"/>
        </w:rPr>
        <w:t xml:space="preserve"> </w:t>
      </w:r>
      <w:r>
        <w:rPr>
          <w:spacing w:val="-1"/>
        </w:rPr>
        <w:t>допускаются</w:t>
      </w:r>
      <w:r>
        <w:rPr>
          <w:spacing w:val="20"/>
        </w:rPr>
        <w:t xml:space="preserve"> </w:t>
      </w:r>
      <w:r>
        <w:rPr>
          <w:spacing w:val="-1"/>
        </w:rPr>
        <w:t>обучающиеся,</w:t>
      </w:r>
      <w:r>
        <w:rPr>
          <w:spacing w:val="39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rPr>
          <w:spacing w:val="-1"/>
        </w:rPr>
        <w:t>имеющие</w:t>
      </w:r>
      <w:r>
        <w:rPr>
          <w:spacing w:val="1"/>
        </w:rPr>
        <w:t xml:space="preserve"> </w:t>
      </w:r>
      <w:r>
        <w:rPr>
          <w:spacing w:val="-1"/>
        </w:rPr>
        <w:t>академической</w:t>
      </w:r>
      <w:r>
        <w:rPr>
          <w:spacing w:val="1"/>
        </w:rPr>
        <w:t xml:space="preserve"> </w:t>
      </w:r>
      <w:r>
        <w:rPr>
          <w:spacing w:val="-1"/>
        </w:rPr>
        <w:t>задолженности,</w:t>
      </w:r>
      <w:r>
        <w:t xml:space="preserve"> в</w:t>
      </w:r>
      <w:r>
        <w:rPr>
          <w:spacing w:val="68"/>
        </w:rPr>
        <w:t xml:space="preserve"> </w:t>
      </w:r>
      <w:r>
        <w:rPr>
          <w:spacing w:val="-1"/>
        </w:rPr>
        <w:t>полном</w:t>
      </w:r>
      <w:r>
        <w:rPr>
          <w:spacing w:val="68"/>
        </w:rPr>
        <w:t xml:space="preserve"> </w:t>
      </w:r>
      <w:r>
        <w:rPr>
          <w:spacing w:val="-1"/>
        </w:rPr>
        <w:t>объеме</w:t>
      </w:r>
      <w:r>
        <w:rPr>
          <w:spacing w:val="1"/>
        </w:rPr>
        <w:t xml:space="preserve"> </w:t>
      </w:r>
      <w:r>
        <w:rPr>
          <w:spacing w:val="-2"/>
        </w:rPr>
        <w:t>выполнившие</w:t>
      </w:r>
      <w:r>
        <w:rPr>
          <w:spacing w:val="33"/>
        </w:rPr>
        <w:t xml:space="preserve"> </w:t>
      </w:r>
      <w:r>
        <w:rPr>
          <w:spacing w:val="-1"/>
        </w:rPr>
        <w:t>учебный</w:t>
      </w:r>
      <w:r>
        <w:rPr>
          <w:spacing w:val="66"/>
        </w:rPr>
        <w:t xml:space="preserve"> </w:t>
      </w:r>
      <w:r>
        <w:rPr>
          <w:spacing w:val="-1"/>
        </w:rPr>
        <w:t>план</w:t>
      </w:r>
      <w:r>
        <w:rPr>
          <w:spacing w:val="66"/>
        </w:rPr>
        <w:t xml:space="preserve"> </w:t>
      </w:r>
      <w:r>
        <w:rPr>
          <w:spacing w:val="-1"/>
        </w:rPr>
        <w:t>(имеющие</w:t>
      </w:r>
      <w:r>
        <w:rPr>
          <w:spacing w:val="66"/>
        </w:rPr>
        <w:t xml:space="preserve"> </w:t>
      </w:r>
      <w:r>
        <w:rPr>
          <w:spacing w:val="-2"/>
        </w:rPr>
        <w:t>годовые</w:t>
      </w:r>
      <w:r>
        <w:rPr>
          <w:spacing w:val="63"/>
        </w:rPr>
        <w:t xml:space="preserve"> </w:t>
      </w:r>
      <w:r>
        <w:rPr>
          <w:spacing w:val="-1"/>
        </w:rPr>
        <w:t>отметки</w:t>
      </w:r>
      <w:r>
        <w:rPr>
          <w:spacing w:val="64"/>
        </w:rPr>
        <w:t xml:space="preserve"> </w:t>
      </w:r>
      <w:r>
        <w:rPr>
          <w:spacing w:val="-1"/>
        </w:rPr>
        <w:t>по</w:t>
      </w:r>
      <w:r>
        <w:rPr>
          <w:spacing w:val="66"/>
        </w:rPr>
        <w:t xml:space="preserve"> </w:t>
      </w:r>
      <w:r>
        <w:t>всем</w:t>
      </w:r>
      <w:r>
        <w:rPr>
          <w:spacing w:val="65"/>
        </w:rPr>
        <w:t xml:space="preserve"> </w:t>
      </w:r>
      <w:r>
        <w:rPr>
          <w:spacing w:val="-1"/>
        </w:rPr>
        <w:t>учебным</w:t>
      </w:r>
      <w:r>
        <w:rPr>
          <w:spacing w:val="66"/>
        </w:rPr>
        <w:t xml:space="preserve"> </w:t>
      </w:r>
      <w:r>
        <w:rPr>
          <w:spacing w:val="-1"/>
        </w:rPr>
        <w:t>предметам</w:t>
      </w:r>
      <w:r>
        <w:rPr>
          <w:spacing w:val="29"/>
        </w:rPr>
        <w:t xml:space="preserve"> </w:t>
      </w:r>
      <w:r>
        <w:rPr>
          <w:spacing w:val="-1"/>
        </w:rPr>
        <w:t>учебного</w:t>
      </w:r>
      <w:r>
        <w:t xml:space="preserve">    </w:t>
      </w:r>
      <w:r>
        <w:rPr>
          <w:spacing w:val="26"/>
        </w:rPr>
        <w:t xml:space="preserve"> </w:t>
      </w:r>
      <w:r>
        <w:rPr>
          <w:spacing w:val="-1"/>
        </w:rPr>
        <w:t>плана</w:t>
      </w:r>
      <w:r>
        <w:t xml:space="preserve">     </w:t>
      </w:r>
      <w:r>
        <w:rPr>
          <w:spacing w:val="23"/>
        </w:rPr>
        <w:t xml:space="preserve"> </w:t>
      </w:r>
      <w:r>
        <w:t xml:space="preserve">за     </w:t>
      </w:r>
      <w:r>
        <w:rPr>
          <w:spacing w:val="25"/>
        </w:rPr>
        <w:t xml:space="preserve"> </w:t>
      </w:r>
      <w:r>
        <w:t xml:space="preserve">IX     </w:t>
      </w:r>
      <w:r>
        <w:rPr>
          <w:spacing w:val="24"/>
        </w:rPr>
        <w:t xml:space="preserve"> </w:t>
      </w:r>
      <w:r>
        <w:t xml:space="preserve">класс     </w:t>
      </w:r>
      <w:r>
        <w:rPr>
          <w:spacing w:val="25"/>
        </w:rPr>
        <w:t xml:space="preserve"> </w:t>
      </w:r>
      <w:r>
        <w:t xml:space="preserve">не     </w:t>
      </w:r>
      <w:r>
        <w:rPr>
          <w:spacing w:val="25"/>
        </w:rPr>
        <w:t xml:space="preserve"> </w:t>
      </w:r>
      <w:r>
        <w:rPr>
          <w:spacing w:val="-1"/>
        </w:rPr>
        <w:t>ниже</w:t>
      </w:r>
      <w:r>
        <w:t xml:space="preserve">     </w:t>
      </w:r>
      <w:r>
        <w:rPr>
          <w:spacing w:val="24"/>
        </w:rPr>
        <w:t xml:space="preserve"> </w:t>
      </w:r>
      <w:r>
        <w:rPr>
          <w:spacing w:val="-1"/>
        </w:rPr>
        <w:t>удовлетворительных),</w:t>
      </w:r>
      <w:r>
        <w:rPr>
          <w:spacing w:val="39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rPr>
          <w:spacing w:val="-1"/>
        </w:rPr>
        <w:t>также</w:t>
      </w:r>
      <w:r>
        <w:rPr>
          <w:spacing w:val="57"/>
        </w:rPr>
        <w:t xml:space="preserve"> </w:t>
      </w:r>
      <w:r>
        <w:rPr>
          <w:spacing w:val="-1"/>
        </w:rPr>
        <w:t>имеющие</w:t>
      </w:r>
      <w:r>
        <w:rPr>
          <w:spacing w:val="54"/>
        </w:rPr>
        <w:t xml:space="preserve"> </w:t>
      </w:r>
      <w:r>
        <w:rPr>
          <w:spacing w:val="-1"/>
        </w:rPr>
        <w:t>результат</w:t>
      </w:r>
      <w:r>
        <w:rPr>
          <w:spacing w:val="58"/>
        </w:rPr>
        <w:t xml:space="preserve"> </w:t>
      </w:r>
      <w:r>
        <w:rPr>
          <w:spacing w:val="-1"/>
        </w:rPr>
        <w:t>«зачет»</w:t>
      </w:r>
      <w:r>
        <w:rPr>
          <w:spacing w:val="57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rPr>
          <w:spacing w:val="-1"/>
        </w:rPr>
        <w:t>итоговое</w:t>
      </w:r>
      <w:r>
        <w:rPr>
          <w:spacing w:val="59"/>
        </w:rPr>
        <w:t xml:space="preserve"> </w:t>
      </w:r>
      <w:r>
        <w:rPr>
          <w:spacing w:val="-1"/>
        </w:rPr>
        <w:t>собеседование</w:t>
      </w:r>
      <w:r>
        <w:rPr>
          <w:spacing w:val="57"/>
        </w:rPr>
        <w:t xml:space="preserve"> </w:t>
      </w:r>
      <w:r>
        <w:rPr>
          <w:spacing w:val="-1"/>
        </w:rPr>
        <w:t>по</w:t>
      </w:r>
      <w:r>
        <w:rPr>
          <w:spacing w:val="57"/>
        </w:rPr>
        <w:t xml:space="preserve"> </w:t>
      </w:r>
      <w:r>
        <w:rPr>
          <w:spacing w:val="-1"/>
        </w:rPr>
        <w:t>русскому</w:t>
      </w:r>
      <w:r>
        <w:rPr>
          <w:spacing w:val="35"/>
        </w:rPr>
        <w:t xml:space="preserve"> </w:t>
      </w:r>
      <w:r>
        <w:rPr>
          <w:spacing w:val="-1"/>
        </w:rPr>
        <w:t>языку.</w:t>
      </w:r>
      <w:proofErr w:type="gramEnd"/>
    </w:p>
    <w:p w:rsidR="000F33E5" w:rsidRDefault="000F33E5" w:rsidP="000F33E5">
      <w:pPr>
        <w:pStyle w:val="a3"/>
        <w:kinsoku w:val="0"/>
        <w:overflowPunct w:val="0"/>
        <w:ind w:left="118" w:right="111" w:firstLine="539"/>
        <w:jc w:val="both"/>
        <w:rPr>
          <w:spacing w:val="-1"/>
        </w:rPr>
      </w:pPr>
      <w:r>
        <w:rPr>
          <w:spacing w:val="-1"/>
        </w:rPr>
        <w:t>Экстерны</w:t>
      </w:r>
      <w:r>
        <w:rPr>
          <w:spacing w:val="33"/>
        </w:rPr>
        <w:t xml:space="preserve"> </w:t>
      </w:r>
      <w:r>
        <w:rPr>
          <w:spacing w:val="-1"/>
        </w:rPr>
        <w:t>допускаются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rPr>
          <w:spacing w:val="-1"/>
        </w:rPr>
        <w:t>ГИА</w:t>
      </w:r>
      <w:r>
        <w:rPr>
          <w:spacing w:val="31"/>
        </w:rPr>
        <w:t xml:space="preserve"> </w:t>
      </w:r>
      <w:r>
        <w:rPr>
          <w:spacing w:val="-1"/>
        </w:rPr>
        <w:t>при</w:t>
      </w:r>
      <w:r>
        <w:rPr>
          <w:spacing w:val="33"/>
        </w:rPr>
        <w:t xml:space="preserve"> </w:t>
      </w:r>
      <w:r>
        <w:rPr>
          <w:spacing w:val="-1"/>
        </w:rPr>
        <w:t>условии</w:t>
      </w:r>
      <w:r>
        <w:rPr>
          <w:spacing w:val="33"/>
        </w:rPr>
        <w:t xml:space="preserve"> </w:t>
      </w:r>
      <w:r>
        <w:rPr>
          <w:spacing w:val="-1"/>
        </w:rPr>
        <w:t>получения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1"/>
        </w:rPr>
        <w:t>промежуточной</w:t>
      </w:r>
      <w:r>
        <w:rPr>
          <w:spacing w:val="31"/>
        </w:rPr>
        <w:t xml:space="preserve"> </w:t>
      </w:r>
      <w:r>
        <w:rPr>
          <w:spacing w:val="-1"/>
        </w:rPr>
        <w:t>аттестации</w:t>
      </w:r>
      <w:r>
        <w:rPr>
          <w:spacing w:val="49"/>
        </w:rPr>
        <w:t xml:space="preserve"> </w:t>
      </w:r>
      <w:r>
        <w:rPr>
          <w:spacing w:val="-1"/>
        </w:rPr>
        <w:t>отметок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rPr>
          <w:spacing w:val="-1"/>
        </w:rPr>
        <w:t>ниже</w:t>
      </w:r>
      <w:r>
        <w:rPr>
          <w:spacing w:val="49"/>
        </w:rPr>
        <w:t xml:space="preserve"> </w:t>
      </w:r>
      <w:r>
        <w:rPr>
          <w:spacing w:val="-1"/>
        </w:rPr>
        <w:t>удовлетворительных,</w:t>
      </w:r>
      <w:r>
        <w:rPr>
          <w:spacing w:val="48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rPr>
          <w:spacing w:val="-2"/>
        </w:rPr>
        <w:t>получения</w:t>
      </w:r>
      <w:r>
        <w:rPr>
          <w:spacing w:val="49"/>
        </w:rPr>
        <w:t xml:space="preserve"> </w:t>
      </w:r>
      <w:r>
        <w:rPr>
          <w:spacing w:val="-1"/>
        </w:rPr>
        <w:t>результата «зачет»</w:t>
      </w:r>
      <w:r>
        <w:rPr>
          <w:spacing w:val="-2"/>
        </w:rPr>
        <w:t xml:space="preserve"> </w:t>
      </w:r>
      <w:r>
        <w:t xml:space="preserve">за </w:t>
      </w:r>
      <w:r>
        <w:rPr>
          <w:spacing w:val="-1"/>
        </w:rPr>
        <w:t>итоговое</w:t>
      </w:r>
      <w:r>
        <w:t xml:space="preserve"> </w:t>
      </w:r>
      <w:r>
        <w:rPr>
          <w:spacing w:val="-1"/>
        </w:rPr>
        <w:t>собеседование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русскому</w:t>
      </w:r>
      <w:r>
        <w:rPr>
          <w:spacing w:val="-4"/>
        </w:rPr>
        <w:t xml:space="preserve"> </w:t>
      </w:r>
      <w:r>
        <w:rPr>
          <w:spacing w:val="-1"/>
        </w:rPr>
        <w:t>языку.</w:t>
      </w:r>
    </w:p>
    <w:p w:rsidR="000F33E5" w:rsidRDefault="000F33E5" w:rsidP="000F33E5">
      <w:pPr>
        <w:pStyle w:val="a3"/>
        <w:kinsoku w:val="0"/>
        <w:overflowPunct w:val="0"/>
        <w:spacing w:before="2"/>
        <w:ind w:left="118" w:right="104"/>
        <w:jc w:val="both"/>
      </w:pPr>
      <w:r>
        <w:rPr>
          <w:spacing w:val="-1"/>
        </w:rPr>
        <w:t>Итоговое</w:t>
      </w:r>
      <w:r>
        <w:rPr>
          <w:spacing w:val="16"/>
        </w:rPr>
        <w:t xml:space="preserve"> </w:t>
      </w:r>
      <w:r>
        <w:rPr>
          <w:spacing w:val="-1"/>
        </w:rPr>
        <w:t>собеседование</w:t>
      </w:r>
      <w:r>
        <w:rPr>
          <w:spacing w:val="16"/>
        </w:rPr>
        <w:t xml:space="preserve"> </w:t>
      </w:r>
      <w:r>
        <w:rPr>
          <w:spacing w:val="-1"/>
        </w:rPr>
        <w:t>по</w:t>
      </w:r>
      <w:r>
        <w:rPr>
          <w:spacing w:val="17"/>
        </w:rPr>
        <w:t xml:space="preserve"> </w:t>
      </w:r>
      <w:r>
        <w:rPr>
          <w:spacing w:val="-1"/>
        </w:rPr>
        <w:t>русскому</w:t>
      </w:r>
      <w:r>
        <w:rPr>
          <w:spacing w:val="12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rPr>
          <w:spacing w:val="-1"/>
        </w:rPr>
        <w:t>согласно</w:t>
      </w:r>
      <w:r>
        <w:rPr>
          <w:spacing w:val="23"/>
        </w:rPr>
        <w:t xml:space="preserve"> </w:t>
      </w:r>
      <w:r>
        <w:rPr>
          <w:spacing w:val="-1"/>
        </w:rPr>
        <w:t>пункту</w:t>
      </w:r>
      <w:r>
        <w:rPr>
          <w:spacing w:val="16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rPr>
          <w:spacing w:val="-1"/>
        </w:rPr>
        <w:t>Порядка,</w:t>
      </w:r>
      <w:r>
        <w:rPr>
          <w:spacing w:val="39"/>
        </w:rPr>
        <w:t xml:space="preserve"> </w:t>
      </w:r>
      <w:r>
        <w:rPr>
          <w:spacing w:val="-1"/>
        </w:rPr>
        <w:t>проводится</w:t>
      </w:r>
      <w:r>
        <w:t xml:space="preserve"> </w:t>
      </w:r>
      <w:r>
        <w:rPr>
          <w:spacing w:val="-2"/>
        </w:rPr>
        <w:t>во</w:t>
      </w:r>
      <w:r>
        <w:rPr>
          <w:spacing w:val="1"/>
        </w:rPr>
        <w:t xml:space="preserve"> </w:t>
      </w:r>
      <w:r>
        <w:rPr>
          <w:spacing w:val="-2"/>
        </w:rPr>
        <w:t>вторую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– 12</w:t>
      </w:r>
      <w:r>
        <w:rPr>
          <w:spacing w:val="-2"/>
        </w:rPr>
        <w:t xml:space="preserve"> </w:t>
      </w:r>
      <w:r>
        <w:rPr>
          <w:spacing w:val="-1"/>
        </w:rPr>
        <w:t>февраля 2025</w:t>
      </w:r>
      <w:r>
        <w:t xml:space="preserve"> г.</w:t>
      </w:r>
    </w:p>
    <w:p w:rsidR="000F33E5" w:rsidRDefault="000F33E5" w:rsidP="000F33E5">
      <w:pPr>
        <w:pStyle w:val="a3"/>
        <w:kinsoku w:val="0"/>
        <w:overflowPunct w:val="0"/>
        <w:ind w:left="118" w:right="105"/>
        <w:jc w:val="both"/>
      </w:pPr>
      <w:r>
        <w:t xml:space="preserve">В </w:t>
      </w:r>
      <w:r>
        <w:rPr>
          <w:spacing w:val="67"/>
        </w:rP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69"/>
        </w:rPr>
        <w:t xml:space="preserve"> </w:t>
      </w:r>
      <w:r>
        <w:rPr>
          <w:spacing w:val="-1"/>
        </w:rPr>
        <w:t>получения</w:t>
      </w:r>
      <w:r>
        <w:t xml:space="preserve">  </w:t>
      </w:r>
      <w:r>
        <w:rPr>
          <w:spacing w:val="68"/>
        </w:rPr>
        <w:t xml:space="preserve"> </w:t>
      </w:r>
      <w:r>
        <w:rPr>
          <w:spacing w:val="-1"/>
        </w:rPr>
        <w:t>неудовлетворительного</w:t>
      </w:r>
      <w:r>
        <w:t xml:space="preserve">  </w:t>
      </w:r>
      <w:r>
        <w:rPr>
          <w:spacing w:val="66"/>
        </w:rPr>
        <w:t xml:space="preserve"> </w:t>
      </w:r>
      <w:r>
        <w:rPr>
          <w:spacing w:val="-1"/>
        </w:rPr>
        <w:t>результата</w:t>
      </w:r>
      <w:r>
        <w:t xml:space="preserve">  </w:t>
      </w:r>
      <w:r>
        <w:rPr>
          <w:spacing w:val="67"/>
        </w:rPr>
        <w:t xml:space="preserve"> </w:t>
      </w:r>
      <w:r>
        <w:rPr>
          <w:spacing w:val="-1"/>
        </w:rPr>
        <w:t>«незачет»</w:t>
      </w:r>
      <w:r>
        <w:rPr>
          <w:spacing w:val="53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итоговое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собеседование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русскому</w:t>
      </w:r>
      <w:r>
        <w:t xml:space="preserve"> </w:t>
      </w:r>
      <w:r>
        <w:rPr>
          <w:spacing w:val="11"/>
        </w:rPr>
        <w:t xml:space="preserve"> </w:t>
      </w:r>
      <w:r>
        <w:t xml:space="preserve">языку, </w:t>
      </w:r>
      <w:r>
        <w:rPr>
          <w:spacing w:val="14"/>
        </w:rPr>
        <w:t xml:space="preserve"> </w:t>
      </w:r>
      <w:r>
        <w:t xml:space="preserve">а </w:t>
      </w:r>
      <w:r>
        <w:rPr>
          <w:spacing w:val="15"/>
        </w:rPr>
        <w:t xml:space="preserve"> </w:t>
      </w:r>
      <w:r>
        <w:t xml:space="preserve">также </w:t>
      </w:r>
      <w:r>
        <w:rPr>
          <w:spacing w:val="14"/>
        </w:rPr>
        <w:t xml:space="preserve"> </w:t>
      </w:r>
      <w:r>
        <w:t xml:space="preserve">в </w:t>
      </w:r>
      <w:r>
        <w:rPr>
          <w:spacing w:val="15"/>
        </w:rP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удаления</w:t>
      </w:r>
      <w:r>
        <w:rPr>
          <w:spacing w:val="2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итогового</w:t>
      </w:r>
      <w:r>
        <w:rPr>
          <w:spacing w:val="4"/>
        </w:rPr>
        <w:t xml:space="preserve"> </w:t>
      </w:r>
      <w:r>
        <w:rPr>
          <w:spacing w:val="-1"/>
        </w:rPr>
        <w:t>собеседования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нарушение</w:t>
      </w:r>
      <w:r>
        <w:rPr>
          <w:spacing w:val="3"/>
        </w:rPr>
        <w:t xml:space="preserve"> </w:t>
      </w:r>
      <w:r>
        <w:rPr>
          <w:spacing w:val="-1"/>
        </w:rPr>
        <w:t>требований</w:t>
      </w:r>
      <w:r>
        <w:rPr>
          <w:spacing w:val="4"/>
        </w:rPr>
        <w:t xml:space="preserve"> </w:t>
      </w:r>
      <w:r>
        <w:rPr>
          <w:spacing w:val="-1"/>
        </w:rPr>
        <w:t>Порядка;</w:t>
      </w:r>
      <w:r>
        <w:rPr>
          <w:spacing w:val="14"/>
        </w:rPr>
        <w:t xml:space="preserve"> </w:t>
      </w:r>
      <w:r>
        <w:rPr>
          <w:spacing w:val="-1"/>
        </w:rPr>
        <w:t>неявки</w:t>
      </w:r>
      <w:r>
        <w:rPr>
          <w:spacing w:val="4"/>
        </w:rPr>
        <w:t xml:space="preserve"> </w:t>
      </w:r>
      <w:r>
        <w:rPr>
          <w:spacing w:val="-2"/>
        </w:rPr>
        <w:t>либо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незавершения</w:t>
      </w:r>
      <w:proofErr w:type="spellEnd"/>
      <w:r>
        <w:rPr>
          <w:spacing w:val="56"/>
        </w:rPr>
        <w:t xml:space="preserve"> </w:t>
      </w:r>
      <w:r>
        <w:rPr>
          <w:spacing w:val="-1"/>
        </w:rPr>
        <w:t>итогового</w:t>
      </w:r>
      <w:r>
        <w:rPr>
          <w:spacing w:val="57"/>
        </w:rPr>
        <w:t xml:space="preserve"> </w:t>
      </w:r>
      <w:r>
        <w:rPr>
          <w:spacing w:val="-1"/>
        </w:rPr>
        <w:t>собеседования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rPr>
          <w:spacing w:val="-1"/>
        </w:rPr>
        <w:t>уважительным</w:t>
      </w:r>
      <w:r>
        <w:rPr>
          <w:spacing w:val="51"/>
        </w:rPr>
        <w:t xml:space="preserve"> </w:t>
      </w:r>
      <w:r>
        <w:rPr>
          <w:spacing w:val="-1"/>
        </w:rPr>
        <w:t>причинам</w:t>
      </w:r>
      <w:r>
        <w:rPr>
          <w:spacing w:val="54"/>
        </w:rPr>
        <w:t xml:space="preserve"> </w:t>
      </w:r>
      <w:r>
        <w:rPr>
          <w:spacing w:val="-2"/>
        </w:rPr>
        <w:t>(болезнь</w:t>
      </w:r>
      <w:r>
        <w:rPr>
          <w:spacing w:val="39"/>
        </w:rPr>
        <w:t xml:space="preserve"> </w:t>
      </w:r>
      <w:r>
        <w:rPr>
          <w:spacing w:val="-1"/>
        </w:rPr>
        <w:t>или</w:t>
      </w:r>
      <w:r>
        <w:rPr>
          <w:spacing w:val="28"/>
        </w:rPr>
        <w:t xml:space="preserve"> </w:t>
      </w:r>
      <w:r>
        <w:rPr>
          <w:spacing w:val="-1"/>
        </w:rPr>
        <w:t>иные</w:t>
      </w:r>
      <w:r>
        <w:rPr>
          <w:spacing w:val="27"/>
        </w:rPr>
        <w:t xml:space="preserve"> </w:t>
      </w:r>
      <w:r>
        <w:rPr>
          <w:spacing w:val="-1"/>
        </w:rPr>
        <w:t>обстоятельства),</w:t>
      </w:r>
      <w:r>
        <w:rPr>
          <w:spacing w:val="26"/>
        </w:rPr>
        <w:t xml:space="preserve"> </w:t>
      </w:r>
      <w:r>
        <w:rPr>
          <w:spacing w:val="-1"/>
        </w:rPr>
        <w:t>подтвержденным</w:t>
      </w:r>
      <w:r>
        <w:rPr>
          <w:spacing w:val="25"/>
        </w:rPr>
        <w:t xml:space="preserve"> </w:t>
      </w:r>
      <w:r>
        <w:rPr>
          <w:spacing w:val="-1"/>
        </w:rPr>
        <w:t>документально,</w:t>
      </w:r>
      <w:r>
        <w:rPr>
          <w:spacing w:val="34"/>
        </w:rPr>
        <w:t xml:space="preserve"> </w:t>
      </w:r>
      <w:r>
        <w:rPr>
          <w:spacing w:val="-1"/>
        </w:rPr>
        <w:t>обучающемуся</w:t>
      </w:r>
      <w:r>
        <w:rPr>
          <w:spacing w:val="27"/>
        </w:rPr>
        <w:t xml:space="preserve"> </w:t>
      </w:r>
      <w:r>
        <w:rPr>
          <w:spacing w:val="-1"/>
        </w:rPr>
        <w:t>предоставляется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право</w:t>
      </w:r>
      <w:r>
        <w:t xml:space="preserve"> </w:t>
      </w:r>
      <w:r>
        <w:rPr>
          <w:spacing w:val="33"/>
        </w:rPr>
        <w:t xml:space="preserve"> </w:t>
      </w:r>
      <w:r>
        <w:rPr>
          <w:spacing w:val="-2"/>
        </w:rPr>
        <w:t>пройти</w:t>
      </w:r>
      <w:r>
        <w:t xml:space="preserve"> </w:t>
      </w:r>
      <w:r>
        <w:rPr>
          <w:spacing w:val="36"/>
        </w:rPr>
        <w:t xml:space="preserve"> </w:t>
      </w:r>
      <w:r>
        <w:rPr>
          <w:spacing w:val="-2"/>
        </w:rPr>
        <w:t>итоговое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собеседование</w:t>
      </w:r>
      <w:r>
        <w:t xml:space="preserve"> </w:t>
      </w:r>
      <w:r>
        <w:rPr>
          <w:spacing w:val="31"/>
        </w:rPr>
        <w:t xml:space="preserve"> </w:t>
      </w:r>
      <w:r>
        <w:t xml:space="preserve">по </w:t>
      </w:r>
      <w:r>
        <w:rPr>
          <w:spacing w:val="30"/>
        </w:rPr>
        <w:t xml:space="preserve"> </w:t>
      </w:r>
      <w:r>
        <w:rPr>
          <w:spacing w:val="-1"/>
        </w:rPr>
        <w:t>русскому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языку</w:t>
      </w:r>
      <w:r>
        <w:rPr>
          <w:spacing w:val="6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дополнительные</w:t>
      </w:r>
      <w:r>
        <w:rPr>
          <w:spacing w:val="40"/>
        </w:rPr>
        <w:t xml:space="preserve"> </w:t>
      </w:r>
      <w:r>
        <w:rPr>
          <w:spacing w:val="-1"/>
        </w:rPr>
        <w:t>сроки,</w:t>
      </w:r>
      <w:r>
        <w:rPr>
          <w:spacing w:val="39"/>
        </w:rPr>
        <w:t xml:space="preserve"> </w:t>
      </w:r>
      <w:r>
        <w:rPr>
          <w:spacing w:val="-1"/>
        </w:rPr>
        <w:t>определенные</w:t>
      </w:r>
      <w:r>
        <w:rPr>
          <w:spacing w:val="46"/>
        </w:rPr>
        <w:t xml:space="preserve"> </w:t>
      </w:r>
      <w:r>
        <w:rPr>
          <w:spacing w:val="-1"/>
        </w:rPr>
        <w:t>Порядком</w:t>
      </w:r>
      <w:r>
        <w:rPr>
          <w:spacing w:val="43"/>
        </w:rPr>
        <w:t xml:space="preserve"> </w:t>
      </w:r>
      <w:r>
        <w:rPr>
          <w:spacing w:val="-1"/>
        </w:rPr>
        <w:t>(во</w:t>
      </w:r>
      <w:r>
        <w:rPr>
          <w:spacing w:val="43"/>
        </w:rPr>
        <w:t xml:space="preserve"> </w:t>
      </w:r>
      <w:r>
        <w:rPr>
          <w:spacing w:val="-2"/>
        </w:rPr>
        <w:t>вторую</w:t>
      </w:r>
      <w:r>
        <w:rPr>
          <w:spacing w:val="41"/>
        </w:rPr>
        <w:t xml:space="preserve"> </w:t>
      </w:r>
      <w:r>
        <w:rPr>
          <w:spacing w:val="-1"/>
        </w:rPr>
        <w:t>рабочую</w:t>
      </w:r>
      <w:r>
        <w:rPr>
          <w:spacing w:val="41"/>
        </w:rPr>
        <w:t xml:space="preserve"> </w:t>
      </w:r>
      <w:r>
        <w:rPr>
          <w:spacing w:val="-1"/>
        </w:rPr>
        <w:t>среду</w:t>
      </w:r>
      <w:r>
        <w:rPr>
          <w:spacing w:val="35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третий</w:t>
      </w:r>
      <w:r>
        <w:t xml:space="preserve"> </w:t>
      </w:r>
      <w:r>
        <w:rPr>
          <w:spacing w:val="-1"/>
        </w:rPr>
        <w:t>понедельник</w:t>
      </w:r>
      <w:r>
        <w:rPr>
          <w:spacing w:val="1"/>
        </w:rPr>
        <w:t xml:space="preserve"> </w:t>
      </w:r>
      <w:r>
        <w:rPr>
          <w:spacing w:val="-1"/>
        </w:rPr>
        <w:t xml:space="preserve">апреля)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12</w:t>
      </w:r>
      <w:r>
        <w:rPr>
          <w:spacing w:val="1"/>
        </w:rPr>
        <w:t xml:space="preserve"> </w:t>
      </w:r>
      <w:r>
        <w:rPr>
          <w:spacing w:val="-1"/>
        </w:rPr>
        <w:t>марта</w:t>
      </w:r>
      <w:r>
        <w:t xml:space="preserve"> </w:t>
      </w:r>
      <w:r>
        <w:rPr>
          <w:spacing w:val="-1"/>
        </w:rPr>
        <w:t>2025</w:t>
      </w:r>
      <w:r>
        <w:rPr>
          <w:spacing w:val="1"/>
        </w:rPr>
        <w:t xml:space="preserve"> </w:t>
      </w:r>
      <w:r>
        <w:rPr>
          <w:spacing w:val="-1"/>
        </w:rPr>
        <w:t>г., 21</w:t>
      </w:r>
      <w:r>
        <w:rPr>
          <w:spacing w:val="1"/>
        </w:rPr>
        <w:t xml:space="preserve"> </w:t>
      </w:r>
      <w:r>
        <w:rPr>
          <w:spacing w:val="-2"/>
        </w:rPr>
        <w:t>апреля</w:t>
      </w:r>
      <w:r>
        <w:t xml:space="preserve"> </w:t>
      </w:r>
      <w:r>
        <w:rPr>
          <w:spacing w:val="-1"/>
        </w:rPr>
        <w:t>2025</w:t>
      </w:r>
      <w:r>
        <w:rPr>
          <w:spacing w:val="1"/>
        </w:rPr>
        <w:t xml:space="preserve"> </w:t>
      </w:r>
      <w:r>
        <w:t>г.</w:t>
      </w:r>
    </w:p>
    <w:p w:rsidR="000F33E5" w:rsidRDefault="000F33E5" w:rsidP="000F33E5">
      <w:pPr>
        <w:pStyle w:val="a3"/>
        <w:kinsoku w:val="0"/>
        <w:overflowPunct w:val="0"/>
        <w:ind w:left="118" w:right="110"/>
        <w:jc w:val="both"/>
        <w:rPr>
          <w:spacing w:val="-2"/>
        </w:rPr>
      </w:pPr>
      <w:r>
        <w:t>В</w:t>
      </w:r>
      <w:r>
        <w:rPr>
          <w:spacing w:val="32"/>
        </w:rPr>
        <w:t xml:space="preserve"> </w:t>
      </w:r>
      <w:r>
        <w:rPr>
          <w:spacing w:val="-1"/>
        </w:rPr>
        <w:t>завершении</w:t>
      </w:r>
      <w:r>
        <w:rPr>
          <w:spacing w:val="30"/>
        </w:rPr>
        <w:t xml:space="preserve"> </w:t>
      </w:r>
      <w:r>
        <w:rPr>
          <w:spacing w:val="-2"/>
        </w:rPr>
        <w:t>необходимо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отметить,</w:t>
      </w:r>
      <w:r>
        <w:t xml:space="preserve"> </w:t>
      </w:r>
      <w:r>
        <w:rPr>
          <w:spacing w:val="31"/>
        </w:rPr>
        <w:t xml:space="preserve"> </w:t>
      </w:r>
      <w:r>
        <w:t xml:space="preserve">что </w:t>
      </w:r>
      <w:r>
        <w:rPr>
          <w:spacing w:val="33"/>
        </w:rPr>
        <w:t xml:space="preserve"> </w:t>
      </w:r>
      <w:r>
        <w:rPr>
          <w:spacing w:val="-2"/>
        </w:rPr>
        <w:t>любой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экзамен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независимо</w:t>
      </w:r>
      <w:r>
        <w:rPr>
          <w:spacing w:val="59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rPr>
          <w:spacing w:val="-1"/>
        </w:rPr>
        <w:t>формы</w:t>
      </w:r>
      <w:r>
        <w:rPr>
          <w:spacing w:val="62"/>
        </w:rPr>
        <w:t xml:space="preserve"> </w:t>
      </w:r>
      <w:r>
        <w:rPr>
          <w:spacing w:val="-1"/>
        </w:rPr>
        <w:t>проведения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применяемых</w:t>
      </w:r>
      <w:r>
        <w:rPr>
          <w:spacing w:val="62"/>
        </w:rPr>
        <w:t xml:space="preserve"> </w:t>
      </w:r>
      <w:r>
        <w:rPr>
          <w:spacing w:val="-1"/>
        </w:rPr>
        <w:t>средств</w:t>
      </w:r>
      <w:r>
        <w:rPr>
          <w:spacing w:val="61"/>
        </w:rPr>
        <w:t xml:space="preserve"> </w:t>
      </w:r>
      <w:proofErr w:type="gramStart"/>
      <w:r>
        <w:rPr>
          <w:spacing w:val="-1"/>
        </w:rPr>
        <w:t>контроля</w:t>
      </w:r>
      <w:r>
        <w:rPr>
          <w:spacing w:val="59"/>
        </w:rPr>
        <w:t xml:space="preserve"> </w:t>
      </w:r>
      <w:r>
        <w:t>за</w:t>
      </w:r>
      <w:proofErr w:type="gramEnd"/>
      <w:r>
        <w:rPr>
          <w:spacing w:val="61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rPr>
          <w:spacing w:val="-2"/>
        </w:rPr>
        <w:t>проведением</w:t>
      </w:r>
      <w:r>
        <w:rPr>
          <w:spacing w:val="35"/>
        </w:rPr>
        <w:t xml:space="preserve"> </w:t>
      </w:r>
      <w:r>
        <w:t>связан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2"/>
        </w:rPr>
        <w:t>волнением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стрессом.</w:t>
      </w:r>
      <w:r>
        <w:rPr>
          <w:spacing w:val="8"/>
        </w:rPr>
        <w:t xml:space="preserve"> </w:t>
      </w:r>
      <w:r>
        <w:rPr>
          <w:spacing w:val="-1"/>
        </w:rPr>
        <w:t>Главная</w:t>
      </w:r>
      <w:r>
        <w:rPr>
          <w:spacing w:val="9"/>
        </w:rPr>
        <w:t xml:space="preserve"> </w:t>
      </w:r>
      <w:r>
        <w:rPr>
          <w:spacing w:val="-1"/>
        </w:rPr>
        <w:t>задача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11"/>
        </w:rPr>
        <w:t xml:space="preserve"> </w:t>
      </w:r>
      <w:r>
        <w:rPr>
          <w:spacing w:val="-1"/>
        </w:rPr>
        <w:t>выпускника</w:t>
      </w:r>
      <w:r>
        <w:rPr>
          <w:spacing w:val="9"/>
        </w:rPr>
        <w:t xml:space="preserve"> </w:t>
      </w:r>
      <w:r>
        <w:rPr>
          <w:spacing w:val="-1"/>
        </w:rPr>
        <w:t>при</w:t>
      </w:r>
      <w:r>
        <w:rPr>
          <w:spacing w:val="10"/>
        </w:rPr>
        <w:t xml:space="preserve"> </w:t>
      </w:r>
      <w:r>
        <w:rPr>
          <w:spacing w:val="-1"/>
        </w:rPr>
        <w:t>подготовке</w:t>
      </w:r>
      <w:r>
        <w:rPr>
          <w:spacing w:val="53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rPr>
          <w:spacing w:val="-1"/>
        </w:rPr>
        <w:t>ГИА</w:t>
      </w:r>
      <w:r>
        <w:rPr>
          <w:spacing w:val="58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spacing w:val="-1"/>
        </w:rPr>
        <w:t>научится</w:t>
      </w:r>
      <w:r>
        <w:rPr>
          <w:spacing w:val="59"/>
        </w:rPr>
        <w:t xml:space="preserve"> </w:t>
      </w:r>
      <w:r>
        <w:rPr>
          <w:spacing w:val="-1"/>
        </w:rPr>
        <w:t>справляться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rPr>
          <w:spacing w:val="-1"/>
        </w:rPr>
        <w:t>волнением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стрессовых</w:t>
      </w:r>
      <w:r>
        <w:rPr>
          <w:spacing w:val="57"/>
        </w:rPr>
        <w:t xml:space="preserve"> </w:t>
      </w:r>
      <w:r>
        <w:rPr>
          <w:spacing w:val="-1"/>
        </w:rPr>
        <w:t>ситуациях</w:t>
      </w:r>
      <w:r>
        <w:rPr>
          <w:spacing w:val="35"/>
        </w:rPr>
        <w:t xml:space="preserve"> </w:t>
      </w:r>
      <w:r>
        <w:rPr>
          <w:spacing w:val="-1"/>
        </w:rPr>
        <w:t>показывать</w:t>
      </w:r>
      <w:r>
        <w:rPr>
          <w:spacing w:val="31"/>
        </w:rPr>
        <w:t xml:space="preserve"> </w:t>
      </w:r>
      <w:r>
        <w:rPr>
          <w:spacing w:val="-1"/>
        </w:rPr>
        <w:t>приобретенные</w:t>
      </w:r>
      <w:r>
        <w:rPr>
          <w:spacing w:val="33"/>
        </w:rPr>
        <w:t xml:space="preserve"> </w:t>
      </w:r>
      <w:r>
        <w:rPr>
          <w:spacing w:val="-1"/>
        </w:rPr>
        <w:t>умения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навыки.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этом</w:t>
      </w:r>
      <w:r>
        <w:rPr>
          <w:spacing w:val="32"/>
        </w:rPr>
        <w:t xml:space="preserve"> </w:t>
      </w:r>
      <w:r>
        <w:rPr>
          <w:spacing w:val="-1"/>
        </w:rPr>
        <w:t>могут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должны</w:t>
      </w:r>
      <w:r>
        <w:rPr>
          <w:spacing w:val="33"/>
        </w:rPr>
        <w:t xml:space="preserve"> </w:t>
      </w:r>
      <w:r>
        <w:rPr>
          <w:spacing w:val="-1"/>
        </w:rPr>
        <w:t>помочь</w:t>
      </w:r>
      <w:r>
        <w:rPr>
          <w:spacing w:val="39"/>
        </w:rPr>
        <w:t xml:space="preserve"> </w:t>
      </w:r>
      <w:r>
        <w:rPr>
          <w:spacing w:val="-1"/>
        </w:rPr>
        <w:t>родители, учителя,</w:t>
      </w:r>
      <w:r>
        <w:t xml:space="preserve"> </w:t>
      </w:r>
      <w:r>
        <w:rPr>
          <w:spacing w:val="-1"/>
        </w:rPr>
        <w:t>школьный</w:t>
      </w:r>
      <w:r>
        <w:rPr>
          <w:spacing w:val="-3"/>
        </w:rPr>
        <w:t xml:space="preserve"> </w:t>
      </w:r>
      <w:r>
        <w:rPr>
          <w:spacing w:val="-2"/>
        </w:rPr>
        <w:t>психолог.</w:t>
      </w:r>
    </w:p>
    <w:p w:rsidR="000F33E5" w:rsidRDefault="000F33E5" w:rsidP="000F33E5">
      <w:pPr>
        <w:pStyle w:val="a3"/>
        <w:kinsoku w:val="0"/>
        <w:overflowPunct w:val="0"/>
        <w:ind w:left="118" w:right="114"/>
        <w:jc w:val="both"/>
        <w:rPr>
          <w:spacing w:val="-1"/>
        </w:rPr>
      </w:pPr>
      <w:r>
        <w:rPr>
          <w:spacing w:val="-1"/>
        </w:rPr>
        <w:t>Подготовка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spacing w:val="-1"/>
        </w:rPr>
        <w:t>ГИА</w:t>
      </w:r>
      <w:r>
        <w:rPr>
          <w:spacing w:val="2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rPr>
          <w:spacing w:val="-1"/>
        </w:rPr>
        <w:t>учебным</w:t>
      </w:r>
      <w:r>
        <w:rPr>
          <w:spacing w:val="25"/>
        </w:rPr>
        <w:t xml:space="preserve"> </w:t>
      </w:r>
      <w:r>
        <w:rPr>
          <w:spacing w:val="-1"/>
        </w:rPr>
        <w:t>предметам</w:t>
      </w:r>
      <w:r>
        <w:rPr>
          <w:spacing w:val="24"/>
        </w:rPr>
        <w:t xml:space="preserve"> </w:t>
      </w:r>
      <w:r>
        <w:rPr>
          <w:spacing w:val="-1"/>
        </w:rPr>
        <w:t>осуществляется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рамках</w:t>
      </w:r>
      <w:r>
        <w:rPr>
          <w:spacing w:val="41"/>
        </w:rPr>
        <w:t xml:space="preserve"> </w:t>
      </w:r>
      <w:r>
        <w:rPr>
          <w:spacing w:val="-2"/>
        </w:rPr>
        <w:t>добросовестного</w:t>
      </w:r>
      <w:r>
        <w:rPr>
          <w:spacing w:val="12"/>
        </w:rPr>
        <w:t xml:space="preserve"> </w:t>
      </w:r>
      <w:r>
        <w:rPr>
          <w:spacing w:val="-1"/>
        </w:rPr>
        <w:t>освоения</w:t>
      </w:r>
      <w:r>
        <w:rPr>
          <w:spacing w:val="11"/>
        </w:rPr>
        <w:t xml:space="preserve"> </w:t>
      </w:r>
      <w:r>
        <w:rPr>
          <w:spacing w:val="-1"/>
        </w:rPr>
        <w:t>выпускниками</w:t>
      </w:r>
      <w:r>
        <w:rPr>
          <w:spacing w:val="12"/>
        </w:rPr>
        <w:t xml:space="preserve"> </w:t>
      </w:r>
      <w:r>
        <w:rPr>
          <w:spacing w:val="-1"/>
        </w:rPr>
        <w:t>образовательных</w:t>
      </w:r>
      <w:r>
        <w:rPr>
          <w:spacing w:val="10"/>
        </w:rPr>
        <w:t xml:space="preserve"> </w:t>
      </w:r>
      <w:r>
        <w:rPr>
          <w:spacing w:val="-1"/>
        </w:rPr>
        <w:t>программ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течение</w:t>
      </w:r>
      <w:r>
        <w:rPr>
          <w:spacing w:val="63"/>
        </w:rPr>
        <w:t xml:space="preserve"> </w:t>
      </w:r>
      <w:r>
        <w:t xml:space="preserve">всех </w:t>
      </w:r>
      <w:r>
        <w:rPr>
          <w:spacing w:val="-1"/>
        </w:rPr>
        <w:t>лет</w:t>
      </w:r>
      <w:r>
        <w:t xml:space="preserve"> </w:t>
      </w:r>
      <w:r>
        <w:rPr>
          <w:spacing w:val="-1"/>
        </w:rPr>
        <w:t>обучения.</w:t>
      </w:r>
    </w:p>
    <w:p w:rsidR="00BE3FF5" w:rsidRDefault="00BE3FF5"/>
    <w:sectPr w:rsidR="00BE3FF5" w:rsidSect="00BE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21"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75" w:hanging="164"/>
      </w:pPr>
    </w:lvl>
    <w:lvl w:ilvl="2">
      <w:numFmt w:val="bullet"/>
      <w:lvlText w:val="•"/>
      <w:lvlJc w:val="left"/>
      <w:pPr>
        <w:ind w:left="2028" w:hanging="164"/>
      </w:pPr>
    </w:lvl>
    <w:lvl w:ilvl="3">
      <w:numFmt w:val="bullet"/>
      <w:lvlText w:val="•"/>
      <w:lvlJc w:val="left"/>
      <w:pPr>
        <w:ind w:left="2982" w:hanging="164"/>
      </w:pPr>
    </w:lvl>
    <w:lvl w:ilvl="4">
      <w:numFmt w:val="bullet"/>
      <w:lvlText w:val="•"/>
      <w:lvlJc w:val="left"/>
      <w:pPr>
        <w:ind w:left="3936" w:hanging="164"/>
      </w:pPr>
    </w:lvl>
    <w:lvl w:ilvl="5">
      <w:numFmt w:val="bullet"/>
      <w:lvlText w:val="•"/>
      <w:lvlJc w:val="left"/>
      <w:pPr>
        <w:ind w:left="4890" w:hanging="164"/>
      </w:pPr>
    </w:lvl>
    <w:lvl w:ilvl="6">
      <w:numFmt w:val="bullet"/>
      <w:lvlText w:val="•"/>
      <w:lvlJc w:val="left"/>
      <w:pPr>
        <w:ind w:left="5844" w:hanging="164"/>
      </w:pPr>
    </w:lvl>
    <w:lvl w:ilvl="7">
      <w:numFmt w:val="bullet"/>
      <w:lvlText w:val="•"/>
      <w:lvlJc w:val="left"/>
      <w:pPr>
        <w:ind w:left="6798" w:hanging="164"/>
      </w:pPr>
    </w:lvl>
    <w:lvl w:ilvl="8">
      <w:numFmt w:val="bullet"/>
      <w:lvlText w:val="•"/>
      <w:lvlJc w:val="left"/>
      <w:pPr>
        <w:ind w:left="7752" w:hanging="164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589"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543" w:hanging="164"/>
      </w:pPr>
    </w:lvl>
    <w:lvl w:ilvl="2">
      <w:numFmt w:val="bullet"/>
      <w:lvlText w:val="•"/>
      <w:lvlJc w:val="left"/>
      <w:pPr>
        <w:ind w:left="2496" w:hanging="164"/>
      </w:pPr>
    </w:lvl>
    <w:lvl w:ilvl="3">
      <w:numFmt w:val="bullet"/>
      <w:lvlText w:val="•"/>
      <w:lvlJc w:val="left"/>
      <w:pPr>
        <w:ind w:left="3450" w:hanging="164"/>
      </w:pPr>
    </w:lvl>
    <w:lvl w:ilvl="4">
      <w:numFmt w:val="bullet"/>
      <w:lvlText w:val="•"/>
      <w:lvlJc w:val="left"/>
      <w:pPr>
        <w:ind w:left="4404" w:hanging="164"/>
      </w:pPr>
    </w:lvl>
    <w:lvl w:ilvl="5">
      <w:numFmt w:val="bullet"/>
      <w:lvlText w:val="•"/>
      <w:lvlJc w:val="left"/>
      <w:pPr>
        <w:ind w:left="5358" w:hanging="164"/>
      </w:pPr>
    </w:lvl>
    <w:lvl w:ilvl="6">
      <w:numFmt w:val="bullet"/>
      <w:lvlText w:val="•"/>
      <w:lvlJc w:val="left"/>
      <w:pPr>
        <w:ind w:left="6312" w:hanging="164"/>
      </w:pPr>
    </w:lvl>
    <w:lvl w:ilvl="7">
      <w:numFmt w:val="bullet"/>
      <w:lvlText w:val="•"/>
      <w:lvlJc w:val="left"/>
      <w:pPr>
        <w:ind w:left="7266" w:hanging="164"/>
      </w:pPr>
    </w:lvl>
    <w:lvl w:ilvl="8">
      <w:numFmt w:val="bullet"/>
      <w:lvlText w:val="•"/>
      <w:lvlJc w:val="left"/>
      <w:pPr>
        <w:ind w:left="8220" w:hanging="164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01" w:hanging="27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55" w:hanging="274"/>
      </w:pPr>
    </w:lvl>
    <w:lvl w:ilvl="2">
      <w:numFmt w:val="bullet"/>
      <w:lvlText w:val="•"/>
      <w:lvlJc w:val="left"/>
      <w:pPr>
        <w:ind w:left="2008" w:hanging="274"/>
      </w:pPr>
    </w:lvl>
    <w:lvl w:ilvl="3">
      <w:numFmt w:val="bullet"/>
      <w:lvlText w:val="•"/>
      <w:lvlJc w:val="left"/>
      <w:pPr>
        <w:ind w:left="2962" w:hanging="274"/>
      </w:pPr>
    </w:lvl>
    <w:lvl w:ilvl="4">
      <w:numFmt w:val="bullet"/>
      <w:lvlText w:val="•"/>
      <w:lvlJc w:val="left"/>
      <w:pPr>
        <w:ind w:left="3916" w:hanging="274"/>
      </w:pPr>
    </w:lvl>
    <w:lvl w:ilvl="5">
      <w:numFmt w:val="bullet"/>
      <w:lvlText w:val="•"/>
      <w:lvlJc w:val="left"/>
      <w:pPr>
        <w:ind w:left="4870" w:hanging="274"/>
      </w:pPr>
    </w:lvl>
    <w:lvl w:ilvl="6">
      <w:numFmt w:val="bullet"/>
      <w:lvlText w:val="•"/>
      <w:lvlJc w:val="left"/>
      <w:pPr>
        <w:ind w:left="5824" w:hanging="274"/>
      </w:pPr>
    </w:lvl>
    <w:lvl w:ilvl="7">
      <w:numFmt w:val="bullet"/>
      <w:lvlText w:val="•"/>
      <w:lvlJc w:val="left"/>
      <w:pPr>
        <w:ind w:left="6778" w:hanging="274"/>
      </w:pPr>
    </w:lvl>
    <w:lvl w:ilvl="8">
      <w:numFmt w:val="bullet"/>
      <w:lvlText w:val="•"/>
      <w:lvlJc w:val="left"/>
      <w:pPr>
        <w:ind w:left="7732" w:hanging="274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18"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92" w:hanging="164"/>
      </w:pPr>
    </w:lvl>
    <w:lvl w:ilvl="2">
      <w:numFmt w:val="bullet"/>
      <w:lvlText w:val="•"/>
      <w:lvlJc w:val="left"/>
      <w:pPr>
        <w:ind w:left="2066" w:hanging="164"/>
      </w:pPr>
    </w:lvl>
    <w:lvl w:ilvl="3">
      <w:numFmt w:val="bullet"/>
      <w:lvlText w:val="•"/>
      <w:lvlJc w:val="left"/>
      <w:pPr>
        <w:ind w:left="3040" w:hanging="164"/>
      </w:pPr>
    </w:lvl>
    <w:lvl w:ilvl="4">
      <w:numFmt w:val="bullet"/>
      <w:lvlText w:val="•"/>
      <w:lvlJc w:val="left"/>
      <w:pPr>
        <w:ind w:left="4014" w:hanging="164"/>
      </w:pPr>
    </w:lvl>
    <w:lvl w:ilvl="5">
      <w:numFmt w:val="bullet"/>
      <w:lvlText w:val="•"/>
      <w:lvlJc w:val="left"/>
      <w:pPr>
        <w:ind w:left="4989" w:hanging="164"/>
      </w:pPr>
    </w:lvl>
    <w:lvl w:ilvl="6">
      <w:numFmt w:val="bullet"/>
      <w:lvlText w:val="•"/>
      <w:lvlJc w:val="left"/>
      <w:pPr>
        <w:ind w:left="5963" w:hanging="164"/>
      </w:pPr>
    </w:lvl>
    <w:lvl w:ilvl="7">
      <w:numFmt w:val="bullet"/>
      <w:lvlText w:val="•"/>
      <w:lvlJc w:val="left"/>
      <w:pPr>
        <w:ind w:left="6937" w:hanging="164"/>
      </w:pPr>
    </w:lvl>
    <w:lvl w:ilvl="8">
      <w:numFmt w:val="bullet"/>
      <w:lvlText w:val="•"/>
      <w:lvlJc w:val="left"/>
      <w:pPr>
        <w:ind w:left="7911" w:hanging="164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3E5"/>
    <w:rsid w:val="0002396E"/>
    <w:rsid w:val="000F33E5"/>
    <w:rsid w:val="00BE3FF5"/>
    <w:rsid w:val="00DB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F33E5"/>
    <w:pPr>
      <w:ind w:left="176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33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0F33E5"/>
    <w:pPr>
      <w:ind w:left="101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F33E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F33E5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6">
    <w:name w:val="List Paragraph"/>
    <w:basedOn w:val="a"/>
    <w:uiPriority w:val="1"/>
    <w:qFormat/>
    <w:rsid w:val="000F33E5"/>
  </w:style>
  <w:style w:type="paragraph" w:customStyle="1" w:styleId="TableParagraph">
    <w:name w:val="Table Paragraph"/>
    <w:basedOn w:val="a"/>
    <w:uiPriority w:val="1"/>
    <w:qFormat/>
    <w:rsid w:val="000F3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2024-12-10T07:49:00Z</cp:lastPrinted>
  <dcterms:created xsi:type="dcterms:W3CDTF">2024-12-10T07:48:00Z</dcterms:created>
  <dcterms:modified xsi:type="dcterms:W3CDTF">2024-12-10T08:00:00Z</dcterms:modified>
</cp:coreProperties>
</file>